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6391C97" w14:textId="21471C0F" w:rsidR="005643C4" w:rsidRPr="005D5CA3" w:rsidRDefault="00B0302E" w:rsidP="005643C4">
      <w:pPr>
        <w:rPr>
          <w:color w:val="FFFFFF" w:themeColor="background1"/>
        </w:rPr>
      </w:pPr>
      <w:r w:rsidRPr="005D5CA3">
        <w:rPr>
          <w:noProof/>
        </w:rPr>
        <w:drawing>
          <wp:anchor distT="0" distB="0" distL="114300" distR="114300" simplePos="0" relativeHeight="251657214" behindDoc="1" locked="0" layoutInCell="1" allowOverlap="1" wp14:anchorId="186A4171" wp14:editId="204C1179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7770" cy="1371564"/>
            <wp:effectExtent l="0" t="0" r="5080" b="63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70" cy="1371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5104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</w:tblGrid>
      <w:tr w:rsidR="00334374" w:rsidRPr="005D5CA3" w14:paraId="2B6C66E6" w14:textId="77777777" w:rsidTr="005D5CA3">
        <w:trPr>
          <w:cantSplit/>
          <w:trHeight w:val="502"/>
        </w:trPr>
        <w:tc>
          <w:tcPr>
            <w:tcW w:w="5104" w:type="dxa"/>
            <w:shd w:val="clear" w:color="auto" w:fill="FFFFFF" w:themeFill="background1"/>
          </w:tcPr>
          <w:p w14:paraId="04A3FF0E" w14:textId="77777777" w:rsidR="00E00208" w:rsidRPr="005D5CA3" w:rsidRDefault="00E00208" w:rsidP="002508B8">
            <w:pPr>
              <w:pStyle w:val="Kopfzeile"/>
              <w:tabs>
                <w:tab w:val="clear" w:pos="4536"/>
                <w:tab w:val="clear" w:pos="9072"/>
              </w:tabs>
              <w:jc w:val="left"/>
              <w:rPr>
                <w:sz w:val="10"/>
                <w:szCs w:val="10"/>
              </w:rPr>
            </w:pPr>
          </w:p>
          <w:p w14:paraId="03BE0257" w14:textId="13D1956C" w:rsidR="00334374" w:rsidRPr="005D5CA3" w:rsidRDefault="00334374" w:rsidP="002508B8">
            <w:pPr>
              <w:pStyle w:val="Kopfzeile"/>
              <w:tabs>
                <w:tab w:val="clear" w:pos="4536"/>
                <w:tab w:val="clear" w:pos="9072"/>
              </w:tabs>
              <w:jc w:val="left"/>
              <w:rPr>
                <w:sz w:val="22"/>
              </w:rPr>
            </w:pPr>
            <w:r w:rsidRPr="005D5CA3">
              <w:rPr>
                <w:sz w:val="18"/>
                <w:szCs w:val="18"/>
              </w:rPr>
              <w:t>Qualitätshandbuch der Praxis Dr. ____________________</w:t>
            </w:r>
            <w:r w:rsidR="00E00208" w:rsidRPr="005D5CA3">
              <w:rPr>
                <w:sz w:val="18"/>
                <w:szCs w:val="18"/>
              </w:rPr>
              <w:t>_</w:t>
            </w:r>
            <w:r w:rsidR="005D5CA3">
              <w:rPr>
                <w:sz w:val="18"/>
                <w:szCs w:val="18"/>
              </w:rPr>
              <w:t>_</w:t>
            </w:r>
          </w:p>
        </w:tc>
      </w:tr>
      <w:tr w:rsidR="00334374" w:rsidRPr="005D5CA3" w14:paraId="382A34FB" w14:textId="77777777" w:rsidTr="005D5CA3">
        <w:trPr>
          <w:cantSplit/>
          <w:trHeight w:val="657"/>
        </w:trPr>
        <w:tc>
          <w:tcPr>
            <w:tcW w:w="5104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8B44E3B" w14:textId="54E8ECEB" w:rsidR="00334374" w:rsidRPr="005D5CA3" w:rsidRDefault="00334374" w:rsidP="002508B8">
            <w:pPr>
              <w:pStyle w:val="Kopfzeile"/>
              <w:tabs>
                <w:tab w:val="clear" w:pos="4536"/>
                <w:tab w:val="clear" w:pos="9072"/>
              </w:tabs>
              <w:jc w:val="left"/>
              <w:rPr>
                <w:sz w:val="22"/>
              </w:rPr>
            </w:pPr>
            <w:proofErr w:type="gramStart"/>
            <w:r w:rsidRPr="005D5CA3">
              <w:rPr>
                <w:b/>
                <w:sz w:val="22"/>
                <w:szCs w:val="22"/>
              </w:rPr>
              <w:t xml:space="preserve">CL </w:t>
            </w:r>
            <w:r w:rsidR="00B12EB2">
              <w:rPr>
                <w:b/>
                <w:sz w:val="22"/>
                <w:szCs w:val="22"/>
              </w:rPr>
              <w:t>Strom</w:t>
            </w:r>
            <w:proofErr w:type="gramEnd"/>
            <w:r w:rsidR="00B12EB2">
              <w:rPr>
                <w:b/>
                <w:sz w:val="22"/>
                <w:szCs w:val="22"/>
              </w:rPr>
              <w:t xml:space="preserve"> sparen 2: Aufenthaltsraum</w:t>
            </w:r>
          </w:p>
        </w:tc>
      </w:tr>
    </w:tbl>
    <w:p w14:paraId="2AFC58C7" w14:textId="0518774F" w:rsidR="005643C4" w:rsidRPr="005D5CA3" w:rsidRDefault="005643C4" w:rsidP="005643C4"/>
    <w:p w14:paraId="7531B2F6" w14:textId="4A317123" w:rsidR="00B64981" w:rsidRPr="005D5CA3" w:rsidRDefault="00B64981" w:rsidP="005643C4">
      <w:pPr>
        <w:pStyle w:val="berschrift3"/>
        <w:rPr>
          <w:sz w:val="20"/>
          <w:szCs w:val="22"/>
        </w:rPr>
      </w:pPr>
    </w:p>
    <w:p w14:paraId="660418A8" w14:textId="77777777" w:rsidR="00E94C0E" w:rsidRPr="005D5CA3" w:rsidRDefault="00E94C0E" w:rsidP="00E94C0E">
      <w:pPr>
        <w:rPr>
          <w:sz w:val="22"/>
          <w:szCs w:val="22"/>
        </w:rPr>
      </w:pPr>
    </w:p>
    <w:p w14:paraId="09B95897" w14:textId="77777777" w:rsidR="00B12EB2" w:rsidRDefault="00B12EB2" w:rsidP="00B12EB2">
      <w:pPr>
        <w:pStyle w:val="berschrift3"/>
      </w:pPr>
      <w:r w:rsidRPr="00A2684A">
        <w:t>Generell</w:t>
      </w:r>
      <w:r>
        <w:t xml:space="preserve"> gilt:</w:t>
      </w:r>
      <w:r w:rsidRPr="005643C4">
        <w:rPr>
          <w:b w:val="0"/>
          <w:bCs w:val="0"/>
          <w:noProof/>
          <w:sz w:val="24"/>
          <w:lang w:eastAsia="de-DE"/>
        </w:rPr>
        <w:t xml:space="preserve"> </w:t>
      </w:r>
    </w:p>
    <w:p w14:paraId="26884464" w14:textId="77777777" w:rsidR="00B12EB2" w:rsidRPr="0023492F" w:rsidRDefault="00B12EB2" w:rsidP="00B12EB2">
      <w:pPr>
        <w:rPr>
          <w:sz w:val="22"/>
          <w:szCs w:val="22"/>
        </w:rPr>
      </w:pPr>
    </w:p>
    <w:p w14:paraId="54B47842" w14:textId="77777777" w:rsidR="00B12EB2" w:rsidRDefault="00B12EB2" w:rsidP="00B12EB2">
      <w:pPr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Energiesparlampen kaufen bzw. defekte Lampen ersetzen</w:t>
      </w:r>
    </w:p>
    <w:p w14:paraId="2A766434" w14:textId="77777777" w:rsidR="00B12EB2" w:rsidRDefault="00B12EB2" w:rsidP="00B12EB2">
      <w:pPr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Licht in unbenutzten Räumen löschen </w:t>
      </w:r>
    </w:p>
    <w:p w14:paraId="1AEEEBC5" w14:textId="77777777" w:rsidR="00B12EB2" w:rsidRDefault="00B12EB2" w:rsidP="00B12EB2">
      <w:pPr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Geräte in arbeitsfreier Zeit (Nacht, Wochenende und Urlaub) abschalten </w:t>
      </w:r>
    </w:p>
    <w:p w14:paraId="5AD7A5FA" w14:textId="77777777" w:rsidR="00B12EB2" w:rsidRDefault="00B12EB2" w:rsidP="00B12EB2">
      <w:pPr>
        <w:numPr>
          <w:ilvl w:val="0"/>
          <w:numId w:val="7"/>
        </w:numPr>
        <w:rPr>
          <w:sz w:val="20"/>
          <w:szCs w:val="20"/>
        </w:rPr>
      </w:pPr>
      <w:hyperlink r:id="rId9" w:history="1">
        <w:r>
          <w:rPr>
            <w:rStyle w:val="Fett"/>
            <w:sz w:val="20"/>
            <w:szCs w:val="20"/>
            <w:u w:val="single"/>
          </w:rPr>
          <w:t>mit intelligenten Steckdosen</w:t>
        </w:r>
      </w:hyperlink>
      <w:r>
        <w:rPr>
          <w:sz w:val="20"/>
          <w:szCs w:val="20"/>
        </w:rPr>
        <w:t xml:space="preserve"> viel Aufwand sparen: Steckdosen mit </w:t>
      </w:r>
      <w:r>
        <w:rPr>
          <w:rStyle w:val="Fett"/>
          <w:sz w:val="20"/>
          <w:szCs w:val="20"/>
        </w:rPr>
        <w:t>Schaltern, Timern, Fernsteuerung</w:t>
      </w:r>
      <w:r>
        <w:rPr>
          <w:sz w:val="20"/>
          <w:szCs w:val="20"/>
        </w:rPr>
        <w:t xml:space="preserve"> oder anderen Mechanismen, um Geräte beispielsweise automatisch vom Netz zu nehmen, wenn sie in den Stand-by-Betrieb verfallen</w:t>
      </w:r>
    </w:p>
    <w:p w14:paraId="1E07579E" w14:textId="77777777" w:rsidR="00B12EB2" w:rsidRDefault="00B12EB2" w:rsidP="00B12EB2">
      <w:pPr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Stoßlüften im Winter statt Dauerlüften (siehe QM-Vorlage „Richtig heizen und lüften“)</w:t>
      </w:r>
    </w:p>
    <w:p w14:paraId="1AB8FC2D" w14:textId="77777777" w:rsidR="00B12EB2" w:rsidRDefault="00B12EB2" w:rsidP="00B12EB2">
      <w:pPr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Ladegeräte </w:t>
      </w:r>
      <w:r w:rsidRPr="00746088">
        <w:rPr>
          <w:sz w:val="20"/>
          <w:szCs w:val="20"/>
        </w:rPr>
        <w:t>nach Gebrauch immer von Netz trennen, da auch ohne Endgerät je nach Netzteil eine unterschiedlich Energiemenge verbraucht wird. (ggf. Stromverbrauchszähler kaufen)</w:t>
      </w:r>
    </w:p>
    <w:p w14:paraId="45AF1188" w14:textId="77777777" w:rsidR="00B12EB2" w:rsidRDefault="00B12EB2" w:rsidP="00B12EB2">
      <w:pPr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Medizinische Geräte (z.B. </w:t>
      </w:r>
      <w:proofErr w:type="spellStart"/>
      <w:r>
        <w:rPr>
          <w:sz w:val="20"/>
          <w:szCs w:val="20"/>
        </w:rPr>
        <w:t>Dermatoskope</w:t>
      </w:r>
      <w:proofErr w:type="spellEnd"/>
      <w:r>
        <w:rPr>
          <w:sz w:val="20"/>
          <w:szCs w:val="20"/>
        </w:rPr>
        <w:t>) der neueren Generation einsetzen</w:t>
      </w:r>
    </w:p>
    <w:p w14:paraId="6840574F" w14:textId="77777777" w:rsidR="00B12EB2" w:rsidRDefault="00B12EB2" w:rsidP="00B12EB2">
      <w:pPr>
        <w:rPr>
          <w:sz w:val="22"/>
          <w:szCs w:val="22"/>
        </w:rPr>
      </w:pPr>
    </w:p>
    <w:p w14:paraId="076267CA" w14:textId="77777777" w:rsidR="00B12EB2" w:rsidRPr="0023492F" w:rsidRDefault="00B12EB2" w:rsidP="00B12EB2">
      <w:pPr>
        <w:rPr>
          <w:sz w:val="22"/>
          <w:szCs w:val="22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2552"/>
        <w:gridCol w:w="2522"/>
        <w:gridCol w:w="1241"/>
      </w:tblGrid>
      <w:tr w:rsidR="00B12EB2" w:rsidRPr="00F919A2" w14:paraId="6339C37D" w14:textId="77777777" w:rsidTr="00AA7A31">
        <w:tc>
          <w:tcPr>
            <w:tcW w:w="2972" w:type="dxa"/>
            <w:shd w:val="clear" w:color="auto" w:fill="D9D9D9"/>
          </w:tcPr>
          <w:p w14:paraId="65346E0C" w14:textId="77777777" w:rsidR="00B12EB2" w:rsidRPr="00F919A2" w:rsidRDefault="00B12EB2" w:rsidP="00AA7A31">
            <w:pPr>
              <w:rPr>
                <w:b/>
                <w:sz w:val="20"/>
                <w:szCs w:val="22"/>
                <w:lang w:eastAsia="de-DE"/>
              </w:rPr>
            </w:pPr>
            <w:r w:rsidRPr="00F919A2">
              <w:rPr>
                <w:b/>
                <w:sz w:val="20"/>
                <w:szCs w:val="22"/>
                <w:lang w:eastAsia="de-DE"/>
              </w:rPr>
              <w:t>Gerät</w:t>
            </w:r>
          </w:p>
        </w:tc>
        <w:tc>
          <w:tcPr>
            <w:tcW w:w="2552" w:type="dxa"/>
            <w:shd w:val="clear" w:color="auto" w:fill="D9D9D9"/>
          </w:tcPr>
          <w:p w14:paraId="276EAF02" w14:textId="77777777" w:rsidR="00B12EB2" w:rsidRPr="00F919A2" w:rsidRDefault="00B12EB2" w:rsidP="00AA7A31">
            <w:pPr>
              <w:rPr>
                <w:b/>
                <w:sz w:val="20"/>
                <w:szCs w:val="22"/>
                <w:lang w:eastAsia="de-DE"/>
              </w:rPr>
            </w:pPr>
            <w:r w:rsidRPr="00F919A2">
              <w:rPr>
                <w:b/>
                <w:sz w:val="20"/>
                <w:szCs w:val="22"/>
                <w:lang w:eastAsia="de-DE"/>
              </w:rPr>
              <w:t>Stromverbrauch durch</w:t>
            </w:r>
          </w:p>
        </w:tc>
        <w:tc>
          <w:tcPr>
            <w:tcW w:w="2522" w:type="dxa"/>
            <w:shd w:val="clear" w:color="auto" w:fill="D9D9D9"/>
          </w:tcPr>
          <w:p w14:paraId="5C3CA1BD" w14:textId="77777777" w:rsidR="00B12EB2" w:rsidRPr="00F919A2" w:rsidRDefault="00B12EB2" w:rsidP="00AA7A31">
            <w:pPr>
              <w:rPr>
                <w:b/>
                <w:sz w:val="20"/>
                <w:szCs w:val="22"/>
                <w:lang w:eastAsia="de-DE"/>
              </w:rPr>
            </w:pPr>
            <w:r w:rsidRPr="00F919A2">
              <w:rPr>
                <w:b/>
                <w:sz w:val="20"/>
                <w:szCs w:val="22"/>
                <w:lang w:eastAsia="de-DE"/>
              </w:rPr>
              <w:t>Stromsparpotential</w:t>
            </w:r>
          </w:p>
        </w:tc>
        <w:tc>
          <w:tcPr>
            <w:tcW w:w="1241" w:type="dxa"/>
            <w:shd w:val="clear" w:color="auto" w:fill="D9D9D9"/>
          </w:tcPr>
          <w:p w14:paraId="1D15AA7A" w14:textId="77777777" w:rsidR="00B12EB2" w:rsidRPr="00F919A2" w:rsidRDefault="00B12EB2" w:rsidP="00AA7A31">
            <w:pPr>
              <w:rPr>
                <w:b/>
                <w:sz w:val="20"/>
                <w:szCs w:val="22"/>
                <w:lang w:eastAsia="de-DE"/>
              </w:rPr>
            </w:pPr>
            <w:r w:rsidRPr="00F919A2">
              <w:rPr>
                <w:b/>
                <w:sz w:val="20"/>
                <w:szCs w:val="22"/>
                <w:lang w:eastAsia="de-DE"/>
              </w:rPr>
              <w:t>erledigt</w:t>
            </w:r>
          </w:p>
        </w:tc>
      </w:tr>
      <w:tr w:rsidR="00B12EB2" w:rsidRPr="00F919A2" w14:paraId="7BD15CE7" w14:textId="77777777" w:rsidTr="00AA7A31">
        <w:tc>
          <w:tcPr>
            <w:tcW w:w="2972" w:type="dxa"/>
          </w:tcPr>
          <w:p w14:paraId="3A0D82F4" w14:textId="77777777" w:rsidR="00B12EB2" w:rsidRPr="005D1D77" w:rsidRDefault="00B12EB2" w:rsidP="00AA7A31">
            <w:pPr>
              <w:jc w:val="left"/>
              <w:rPr>
                <w:sz w:val="20"/>
                <w:szCs w:val="20"/>
                <w:lang w:eastAsia="de-DE"/>
              </w:rPr>
            </w:pPr>
            <w:r w:rsidRPr="005D1D77">
              <w:rPr>
                <w:sz w:val="20"/>
                <w:szCs w:val="20"/>
                <w:lang w:eastAsia="de-DE"/>
              </w:rPr>
              <w:t>Beleuchtung</w:t>
            </w:r>
          </w:p>
          <w:p w14:paraId="33659DBD" w14:textId="77777777" w:rsidR="00B12EB2" w:rsidRPr="005D1D77" w:rsidRDefault="00B12EB2" w:rsidP="00AA7A31">
            <w:pPr>
              <w:jc w:val="left"/>
              <w:rPr>
                <w:sz w:val="20"/>
                <w:szCs w:val="20"/>
                <w:lang w:eastAsia="de-DE"/>
              </w:rPr>
            </w:pPr>
          </w:p>
        </w:tc>
        <w:tc>
          <w:tcPr>
            <w:tcW w:w="2552" w:type="dxa"/>
          </w:tcPr>
          <w:p w14:paraId="5C611FFE" w14:textId="77777777" w:rsidR="00B12EB2" w:rsidRPr="005D1D77" w:rsidRDefault="00B12EB2" w:rsidP="00AA7A31">
            <w:pPr>
              <w:rPr>
                <w:sz w:val="20"/>
                <w:szCs w:val="20"/>
                <w:lang w:eastAsia="de-DE"/>
              </w:rPr>
            </w:pPr>
            <w:r w:rsidRPr="005D1D77">
              <w:rPr>
                <w:sz w:val="20"/>
                <w:szCs w:val="20"/>
                <w:lang w:eastAsia="de-DE"/>
              </w:rPr>
              <w:t>ständige Beleuchtung</w:t>
            </w:r>
          </w:p>
        </w:tc>
        <w:tc>
          <w:tcPr>
            <w:tcW w:w="2522" w:type="dxa"/>
          </w:tcPr>
          <w:p w14:paraId="1515464B" w14:textId="77777777" w:rsidR="00B12EB2" w:rsidRPr="005D1D77" w:rsidRDefault="00B12EB2" w:rsidP="00AA7A31">
            <w:pPr>
              <w:rPr>
                <w:sz w:val="20"/>
                <w:szCs w:val="20"/>
                <w:lang w:eastAsia="de-DE"/>
              </w:rPr>
            </w:pPr>
            <w:r w:rsidRPr="005D1D77">
              <w:rPr>
                <w:sz w:val="20"/>
                <w:szCs w:val="20"/>
                <w:lang w:eastAsia="de-DE"/>
              </w:rPr>
              <w:t>Energiesparlampen</w:t>
            </w:r>
          </w:p>
        </w:tc>
        <w:tc>
          <w:tcPr>
            <w:tcW w:w="1241" w:type="dxa"/>
          </w:tcPr>
          <w:p w14:paraId="6C3657C0" w14:textId="77777777" w:rsidR="00B12EB2" w:rsidRPr="00F919A2" w:rsidRDefault="00B12EB2" w:rsidP="00AA7A31">
            <w:pPr>
              <w:rPr>
                <w:sz w:val="20"/>
                <w:szCs w:val="22"/>
                <w:lang w:eastAsia="de-DE"/>
              </w:rPr>
            </w:pPr>
          </w:p>
        </w:tc>
      </w:tr>
      <w:tr w:rsidR="00B12EB2" w:rsidRPr="00F919A2" w14:paraId="1B3AB661" w14:textId="77777777" w:rsidTr="00AA7A31">
        <w:tc>
          <w:tcPr>
            <w:tcW w:w="2972" w:type="dxa"/>
          </w:tcPr>
          <w:p w14:paraId="29E6095F" w14:textId="77777777" w:rsidR="00B12EB2" w:rsidRPr="005D1D77" w:rsidRDefault="00B12EB2" w:rsidP="00AA7A31">
            <w:pPr>
              <w:rPr>
                <w:sz w:val="20"/>
                <w:szCs w:val="20"/>
                <w:lang w:eastAsia="de-DE"/>
              </w:rPr>
            </w:pPr>
            <w:r w:rsidRPr="005D1D77">
              <w:rPr>
                <w:sz w:val="20"/>
                <w:szCs w:val="20"/>
                <w:lang w:eastAsia="de-DE"/>
              </w:rPr>
              <w:t>Kühlschrank</w:t>
            </w:r>
          </w:p>
          <w:p w14:paraId="79025A4C" w14:textId="77777777" w:rsidR="00B12EB2" w:rsidRPr="005D1D77" w:rsidRDefault="00B12EB2" w:rsidP="00AA7A31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552" w:type="dxa"/>
          </w:tcPr>
          <w:p w14:paraId="6A4F1F2D" w14:textId="77777777" w:rsidR="00B12EB2" w:rsidRPr="005D1D77" w:rsidRDefault="00B12EB2" w:rsidP="00AA7A31">
            <w:pPr>
              <w:rPr>
                <w:sz w:val="20"/>
                <w:szCs w:val="20"/>
                <w:lang w:eastAsia="de-DE"/>
              </w:rPr>
            </w:pPr>
            <w:r w:rsidRPr="005D1D77">
              <w:rPr>
                <w:sz w:val="20"/>
                <w:szCs w:val="20"/>
                <w:lang w:eastAsia="de-DE"/>
              </w:rPr>
              <w:t>zu niedrige Temperatur,</w:t>
            </w:r>
          </w:p>
          <w:p w14:paraId="786BEE11" w14:textId="77777777" w:rsidR="00B12EB2" w:rsidRPr="005D1D77" w:rsidRDefault="00B12EB2" w:rsidP="00AA7A31">
            <w:pPr>
              <w:rPr>
                <w:sz w:val="20"/>
                <w:szCs w:val="20"/>
                <w:lang w:eastAsia="de-DE"/>
              </w:rPr>
            </w:pPr>
            <w:r w:rsidRPr="005D1D77">
              <w:rPr>
                <w:sz w:val="20"/>
                <w:szCs w:val="20"/>
                <w:lang w:eastAsia="de-DE"/>
              </w:rPr>
              <w:t xml:space="preserve">Eisablagerungen vermeiden  </w:t>
            </w:r>
          </w:p>
        </w:tc>
        <w:tc>
          <w:tcPr>
            <w:tcW w:w="2522" w:type="dxa"/>
          </w:tcPr>
          <w:p w14:paraId="5F98F185" w14:textId="77777777" w:rsidR="00B12EB2" w:rsidRPr="005D1D77" w:rsidRDefault="00B12EB2" w:rsidP="00AA7A31">
            <w:pPr>
              <w:jc w:val="left"/>
              <w:rPr>
                <w:sz w:val="20"/>
                <w:szCs w:val="20"/>
                <w:lang w:eastAsia="de-DE"/>
              </w:rPr>
            </w:pPr>
            <w:r w:rsidRPr="005D1D77">
              <w:rPr>
                <w:sz w:val="20"/>
                <w:szCs w:val="20"/>
                <w:lang w:eastAsia="de-DE"/>
              </w:rPr>
              <w:t>Max. Temperatur auf 7° C, 1x/Jahr abtauen</w:t>
            </w:r>
          </w:p>
        </w:tc>
        <w:tc>
          <w:tcPr>
            <w:tcW w:w="1241" w:type="dxa"/>
          </w:tcPr>
          <w:p w14:paraId="09765229" w14:textId="77777777" w:rsidR="00B12EB2" w:rsidRPr="00F919A2" w:rsidRDefault="00B12EB2" w:rsidP="00AA7A31">
            <w:pPr>
              <w:rPr>
                <w:sz w:val="20"/>
                <w:szCs w:val="22"/>
                <w:lang w:eastAsia="de-DE"/>
              </w:rPr>
            </w:pPr>
          </w:p>
        </w:tc>
      </w:tr>
      <w:tr w:rsidR="00B12EB2" w:rsidRPr="00F919A2" w14:paraId="66797CC3" w14:textId="77777777" w:rsidTr="00AA7A31">
        <w:tc>
          <w:tcPr>
            <w:tcW w:w="2972" w:type="dxa"/>
          </w:tcPr>
          <w:p w14:paraId="367365A8" w14:textId="77777777" w:rsidR="00B12EB2" w:rsidRPr="005D1D77" w:rsidRDefault="00B12EB2" w:rsidP="00AA7A31">
            <w:pPr>
              <w:rPr>
                <w:sz w:val="20"/>
                <w:szCs w:val="20"/>
                <w:lang w:eastAsia="de-DE"/>
              </w:rPr>
            </w:pPr>
            <w:proofErr w:type="spellStart"/>
            <w:r w:rsidRPr="005D1D77">
              <w:rPr>
                <w:sz w:val="20"/>
                <w:szCs w:val="20"/>
                <w:lang w:eastAsia="de-DE"/>
              </w:rPr>
              <w:t>Kaffemaschine</w:t>
            </w:r>
            <w:proofErr w:type="spellEnd"/>
          </w:p>
          <w:p w14:paraId="040F9D46" w14:textId="77777777" w:rsidR="00B12EB2" w:rsidRPr="005D1D77" w:rsidRDefault="00B12EB2" w:rsidP="00AA7A31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552" w:type="dxa"/>
          </w:tcPr>
          <w:p w14:paraId="66114598" w14:textId="77777777" w:rsidR="00B12EB2" w:rsidRPr="005D1D77" w:rsidRDefault="00B12EB2" w:rsidP="00AA7A31">
            <w:pPr>
              <w:jc w:val="left"/>
              <w:rPr>
                <w:sz w:val="20"/>
                <w:szCs w:val="20"/>
                <w:lang w:eastAsia="de-DE"/>
              </w:rPr>
            </w:pPr>
            <w:proofErr w:type="spellStart"/>
            <w:r w:rsidRPr="005D1D77">
              <w:rPr>
                <w:sz w:val="20"/>
                <w:szCs w:val="20"/>
                <w:lang w:eastAsia="de-DE"/>
              </w:rPr>
              <w:t>Stand-by-modus</w:t>
            </w:r>
            <w:proofErr w:type="spellEnd"/>
            <w:r w:rsidRPr="005D1D77">
              <w:rPr>
                <w:sz w:val="20"/>
                <w:szCs w:val="20"/>
                <w:lang w:eastAsia="de-DE"/>
              </w:rPr>
              <w:t>*</w:t>
            </w:r>
          </w:p>
        </w:tc>
        <w:tc>
          <w:tcPr>
            <w:tcW w:w="2522" w:type="dxa"/>
          </w:tcPr>
          <w:p w14:paraId="3FA7B6C7" w14:textId="77777777" w:rsidR="00B12EB2" w:rsidRPr="005D1D77" w:rsidRDefault="00B12EB2" w:rsidP="00AA7A31">
            <w:pPr>
              <w:jc w:val="left"/>
              <w:rPr>
                <w:sz w:val="20"/>
                <w:szCs w:val="20"/>
                <w:lang w:eastAsia="de-DE"/>
              </w:rPr>
            </w:pPr>
            <w:r w:rsidRPr="005D1D77">
              <w:rPr>
                <w:sz w:val="20"/>
                <w:szCs w:val="20"/>
                <w:lang w:eastAsia="de-DE"/>
              </w:rPr>
              <w:t>Intelligente Steckdosen</w:t>
            </w:r>
          </w:p>
        </w:tc>
        <w:tc>
          <w:tcPr>
            <w:tcW w:w="1241" w:type="dxa"/>
          </w:tcPr>
          <w:p w14:paraId="201BD2FA" w14:textId="77777777" w:rsidR="00B12EB2" w:rsidRPr="00F919A2" w:rsidRDefault="00B12EB2" w:rsidP="00AA7A31">
            <w:pPr>
              <w:jc w:val="left"/>
              <w:rPr>
                <w:sz w:val="20"/>
                <w:szCs w:val="22"/>
                <w:lang w:eastAsia="de-DE"/>
              </w:rPr>
            </w:pPr>
          </w:p>
        </w:tc>
      </w:tr>
      <w:tr w:rsidR="00B12EB2" w:rsidRPr="00F919A2" w14:paraId="2BD1F51F" w14:textId="77777777" w:rsidTr="00AA7A31">
        <w:tc>
          <w:tcPr>
            <w:tcW w:w="2972" w:type="dxa"/>
          </w:tcPr>
          <w:p w14:paraId="5DB42AAA" w14:textId="77777777" w:rsidR="00B12EB2" w:rsidRPr="005D1D77" w:rsidRDefault="00B12EB2" w:rsidP="00AA7A31">
            <w:pPr>
              <w:jc w:val="left"/>
              <w:rPr>
                <w:sz w:val="20"/>
                <w:szCs w:val="20"/>
                <w:lang w:eastAsia="de-DE"/>
              </w:rPr>
            </w:pPr>
            <w:r w:rsidRPr="005D1D77">
              <w:rPr>
                <w:sz w:val="20"/>
                <w:szCs w:val="20"/>
                <w:lang w:eastAsia="de-DE"/>
              </w:rPr>
              <w:t>Wasserkocher</w:t>
            </w:r>
          </w:p>
          <w:p w14:paraId="63D5B630" w14:textId="77777777" w:rsidR="00B12EB2" w:rsidRPr="005D1D77" w:rsidRDefault="00B12EB2" w:rsidP="00AA7A31">
            <w:pPr>
              <w:jc w:val="left"/>
              <w:rPr>
                <w:sz w:val="20"/>
                <w:szCs w:val="20"/>
                <w:lang w:eastAsia="de-DE"/>
              </w:rPr>
            </w:pPr>
          </w:p>
        </w:tc>
        <w:tc>
          <w:tcPr>
            <w:tcW w:w="2552" w:type="dxa"/>
          </w:tcPr>
          <w:p w14:paraId="18BB4800" w14:textId="77777777" w:rsidR="00B12EB2" w:rsidRPr="005D1D77" w:rsidRDefault="00B12EB2" w:rsidP="00AA7A31">
            <w:pPr>
              <w:jc w:val="left"/>
              <w:rPr>
                <w:sz w:val="20"/>
                <w:szCs w:val="20"/>
                <w:lang w:eastAsia="de-DE"/>
              </w:rPr>
            </w:pPr>
            <w:proofErr w:type="spellStart"/>
            <w:r w:rsidRPr="005D1D77">
              <w:rPr>
                <w:sz w:val="20"/>
                <w:szCs w:val="20"/>
                <w:lang w:eastAsia="de-DE"/>
              </w:rPr>
              <w:t>Stand-by-modus</w:t>
            </w:r>
            <w:proofErr w:type="spellEnd"/>
            <w:r w:rsidRPr="005D1D77">
              <w:rPr>
                <w:sz w:val="20"/>
                <w:szCs w:val="20"/>
                <w:lang w:eastAsia="de-DE"/>
              </w:rPr>
              <w:t>*</w:t>
            </w:r>
          </w:p>
        </w:tc>
        <w:tc>
          <w:tcPr>
            <w:tcW w:w="2522" w:type="dxa"/>
          </w:tcPr>
          <w:p w14:paraId="63C5E570" w14:textId="77777777" w:rsidR="00B12EB2" w:rsidRPr="005D1D77" w:rsidRDefault="00B12EB2" w:rsidP="00AA7A31">
            <w:pPr>
              <w:jc w:val="left"/>
              <w:rPr>
                <w:sz w:val="20"/>
                <w:szCs w:val="20"/>
                <w:lang w:eastAsia="de-DE"/>
              </w:rPr>
            </w:pPr>
            <w:r w:rsidRPr="005D1D77">
              <w:rPr>
                <w:sz w:val="20"/>
                <w:szCs w:val="20"/>
                <w:lang w:eastAsia="de-DE"/>
              </w:rPr>
              <w:t>Intelligente Steckdosen</w:t>
            </w:r>
          </w:p>
        </w:tc>
        <w:tc>
          <w:tcPr>
            <w:tcW w:w="1241" w:type="dxa"/>
          </w:tcPr>
          <w:p w14:paraId="39FFF7CB" w14:textId="77777777" w:rsidR="00B12EB2" w:rsidRPr="00F919A2" w:rsidRDefault="00B12EB2" w:rsidP="00AA7A31">
            <w:pPr>
              <w:jc w:val="left"/>
              <w:rPr>
                <w:sz w:val="20"/>
                <w:szCs w:val="22"/>
                <w:lang w:eastAsia="de-DE"/>
              </w:rPr>
            </w:pPr>
          </w:p>
        </w:tc>
      </w:tr>
      <w:tr w:rsidR="00B12EB2" w:rsidRPr="00F919A2" w14:paraId="5A561F43" w14:textId="77777777" w:rsidTr="00AA7A31">
        <w:tc>
          <w:tcPr>
            <w:tcW w:w="2972" w:type="dxa"/>
          </w:tcPr>
          <w:p w14:paraId="30B57FF4" w14:textId="77777777" w:rsidR="00B12EB2" w:rsidRPr="005D1D77" w:rsidRDefault="00B12EB2" w:rsidP="00AA7A31">
            <w:pPr>
              <w:jc w:val="left"/>
              <w:rPr>
                <w:sz w:val="20"/>
                <w:szCs w:val="20"/>
                <w:lang w:eastAsia="de-DE"/>
              </w:rPr>
            </w:pPr>
            <w:r w:rsidRPr="005D1D77">
              <w:rPr>
                <w:sz w:val="20"/>
                <w:szCs w:val="20"/>
                <w:lang w:eastAsia="de-DE"/>
              </w:rPr>
              <w:t>Mikrowelle</w:t>
            </w:r>
          </w:p>
          <w:p w14:paraId="3DFA7760" w14:textId="77777777" w:rsidR="00B12EB2" w:rsidRPr="005D1D77" w:rsidRDefault="00B12EB2" w:rsidP="00AA7A31">
            <w:pPr>
              <w:jc w:val="left"/>
              <w:rPr>
                <w:sz w:val="20"/>
                <w:szCs w:val="20"/>
                <w:lang w:eastAsia="de-DE"/>
              </w:rPr>
            </w:pPr>
          </w:p>
        </w:tc>
        <w:tc>
          <w:tcPr>
            <w:tcW w:w="2552" w:type="dxa"/>
          </w:tcPr>
          <w:p w14:paraId="4CC27F82" w14:textId="77777777" w:rsidR="00B12EB2" w:rsidRPr="005D1D77" w:rsidRDefault="00B12EB2" w:rsidP="00AA7A31">
            <w:pPr>
              <w:jc w:val="left"/>
              <w:rPr>
                <w:sz w:val="20"/>
                <w:szCs w:val="20"/>
                <w:lang w:eastAsia="de-DE"/>
              </w:rPr>
            </w:pPr>
            <w:proofErr w:type="spellStart"/>
            <w:r w:rsidRPr="005D1D77">
              <w:rPr>
                <w:sz w:val="20"/>
                <w:szCs w:val="20"/>
                <w:lang w:eastAsia="de-DE"/>
              </w:rPr>
              <w:t>Stand-by-modus</w:t>
            </w:r>
            <w:proofErr w:type="spellEnd"/>
            <w:r w:rsidRPr="005D1D77">
              <w:rPr>
                <w:sz w:val="20"/>
                <w:szCs w:val="20"/>
                <w:lang w:eastAsia="de-DE"/>
              </w:rPr>
              <w:t>*</w:t>
            </w:r>
          </w:p>
        </w:tc>
        <w:tc>
          <w:tcPr>
            <w:tcW w:w="2522" w:type="dxa"/>
          </w:tcPr>
          <w:p w14:paraId="5CA26BB3" w14:textId="77777777" w:rsidR="00B12EB2" w:rsidRPr="005D1D77" w:rsidRDefault="00B12EB2" w:rsidP="00AA7A31">
            <w:pPr>
              <w:jc w:val="left"/>
              <w:rPr>
                <w:sz w:val="20"/>
                <w:szCs w:val="20"/>
                <w:lang w:eastAsia="de-DE"/>
              </w:rPr>
            </w:pPr>
            <w:r w:rsidRPr="005D1D77">
              <w:rPr>
                <w:sz w:val="20"/>
                <w:szCs w:val="20"/>
                <w:lang w:eastAsia="de-DE"/>
              </w:rPr>
              <w:t>Intelligente Steckdosen</w:t>
            </w:r>
          </w:p>
        </w:tc>
        <w:tc>
          <w:tcPr>
            <w:tcW w:w="1241" w:type="dxa"/>
          </w:tcPr>
          <w:p w14:paraId="5E0AAB2F" w14:textId="77777777" w:rsidR="00B12EB2" w:rsidRPr="00F919A2" w:rsidRDefault="00B12EB2" w:rsidP="00AA7A31">
            <w:pPr>
              <w:jc w:val="left"/>
              <w:rPr>
                <w:sz w:val="20"/>
                <w:szCs w:val="22"/>
                <w:lang w:eastAsia="de-DE"/>
              </w:rPr>
            </w:pPr>
          </w:p>
        </w:tc>
      </w:tr>
      <w:tr w:rsidR="00B12EB2" w:rsidRPr="00F919A2" w14:paraId="4CD5EC5D" w14:textId="77777777" w:rsidTr="00AA7A31">
        <w:tc>
          <w:tcPr>
            <w:tcW w:w="2972" w:type="dxa"/>
          </w:tcPr>
          <w:p w14:paraId="34FA2A7A" w14:textId="77777777" w:rsidR="00B12EB2" w:rsidRPr="005D1D77" w:rsidRDefault="00B12EB2" w:rsidP="00AA7A31">
            <w:pPr>
              <w:jc w:val="left"/>
              <w:rPr>
                <w:sz w:val="20"/>
                <w:szCs w:val="20"/>
                <w:lang w:eastAsia="de-DE"/>
              </w:rPr>
            </w:pPr>
            <w:r w:rsidRPr="005D1D77">
              <w:rPr>
                <w:sz w:val="20"/>
                <w:szCs w:val="20"/>
                <w:lang w:eastAsia="de-DE"/>
              </w:rPr>
              <w:t xml:space="preserve">Durchlauferhitzer (im </w:t>
            </w:r>
          </w:p>
          <w:p w14:paraId="7C3C5BB0" w14:textId="77777777" w:rsidR="00B12EB2" w:rsidRPr="005D1D77" w:rsidRDefault="00B12EB2" w:rsidP="00AA7A31">
            <w:pPr>
              <w:jc w:val="left"/>
              <w:rPr>
                <w:sz w:val="20"/>
                <w:szCs w:val="20"/>
                <w:lang w:eastAsia="de-DE"/>
              </w:rPr>
            </w:pPr>
            <w:r w:rsidRPr="005D1D77">
              <w:rPr>
                <w:sz w:val="20"/>
                <w:szCs w:val="20"/>
                <w:lang w:eastAsia="de-DE"/>
              </w:rPr>
              <w:t>Vergleich besser als Warmwasserspeicher)</w:t>
            </w:r>
          </w:p>
        </w:tc>
        <w:tc>
          <w:tcPr>
            <w:tcW w:w="2552" w:type="dxa"/>
          </w:tcPr>
          <w:p w14:paraId="3296792E" w14:textId="77777777" w:rsidR="00B12EB2" w:rsidRPr="005D1D77" w:rsidRDefault="00B12EB2" w:rsidP="00AA7A31">
            <w:pPr>
              <w:jc w:val="left"/>
              <w:rPr>
                <w:sz w:val="20"/>
                <w:szCs w:val="20"/>
                <w:lang w:eastAsia="de-DE"/>
              </w:rPr>
            </w:pPr>
            <w:r w:rsidRPr="005D1D77">
              <w:rPr>
                <w:sz w:val="20"/>
                <w:szCs w:val="20"/>
                <w:lang w:eastAsia="de-DE"/>
              </w:rPr>
              <w:t>zu hoch eingestellte Wassertemperatur</w:t>
            </w:r>
          </w:p>
        </w:tc>
        <w:tc>
          <w:tcPr>
            <w:tcW w:w="2522" w:type="dxa"/>
          </w:tcPr>
          <w:p w14:paraId="51B3B87F" w14:textId="77777777" w:rsidR="00B12EB2" w:rsidRPr="005D1D77" w:rsidRDefault="00B12EB2" w:rsidP="00AA7A31">
            <w:pPr>
              <w:jc w:val="left"/>
              <w:rPr>
                <w:sz w:val="20"/>
                <w:szCs w:val="20"/>
                <w:lang w:eastAsia="de-DE"/>
              </w:rPr>
            </w:pPr>
            <w:r w:rsidRPr="005D1D77">
              <w:rPr>
                <w:sz w:val="20"/>
                <w:szCs w:val="20"/>
                <w:lang w:eastAsia="de-DE"/>
              </w:rPr>
              <w:t xml:space="preserve">Temperatur auf „warm“ statt „heiß“ </w:t>
            </w:r>
          </w:p>
        </w:tc>
        <w:tc>
          <w:tcPr>
            <w:tcW w:w="1241" w:type="dxa"/>
          </w:tcPr>
          <w:p w14:paraId="76B9B15B" w14:textId="77777777" w:rsidR="00B12EB2" w:rsidRPr="00F919A2" w:rsidRDefault="00B12EB2" w:rsidP="00AA7A31">
            <w:pPr>
              <w:jc w:val="left"/>
              <w:rPr>
                <w:sz w:val="20"/>
                <w:szCs w:val="22"/>
                <w:lang w:eastAsia="de-DE"/>
              </w:rPr>
            </w:pPr>
          </w:p>
        </w:tc>
      </w:tr>
      <w:tr w:rsidR="00B12EB2" w:rsidRPr="00F919A2" w14:paraId="7EEC29A9" w14:textId="77777777" w:rsidTr="00AA7A31">
        <w:tc>
          <w:tcPr>
            <w:tcW w:w="2972" w:type="dxa"/>
          </w:tcPr>
          <w:p w14:paraId="45D992D0" w14:textId="77777777" w:rsidR="00B12EB2" w:rsidRPr="005D1D77" w:rsidRDefault="00B12EB2" w:rsidP="00AA7A31">
            <w:pPr>
              <w:rPr>
                <w:sz w:val="20"/>
                <w:szCs w:val="20"/>
                <w:lang w:eastAsia="de-DE"/>
              </w:rPr>
            </w:pPr>
            <w:r w:rsidRPr="005D1D77">
              <w:rPr>
                <w:sz w:val="20"/>
                <w:szCs w:val="20"/>
                <w:lang w:eastAsia="de-DE"/>
              </w:rPr>
              <w:t>Heizkörper</w:t>
            </w:r>
          </w:p>
          <w:p w14:paraId="46E20609" w14:textId="77777777" w:rsidR="00B12EB2" w:rsidRPr="005D1D77" w:rsidRDefault="00B12EB2" w:rsidP="00AA7A31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552" w:type="dxa"/>
          </w:tcPr>
          <w:p w14:paraId="680E6441" w14:textId="77777777" w:rsidR="00B12EB2" w:rsidRPr="005D1D77" w:rsidRDefault="00B12EB2" w:rsidP="00AA7A31">
            <w:pPr>
              <w:jc w:val="left"/>
              <w:rPr>
                <w:sz w:val="20"/>
                <w:szCs w:val="20"/>
                <w:lang w:eastAsia="de-DE"/>
              </w:rPr>
            </w:pPr>
            <w:r w:rsidRPr="005D1D77">
              <w:rPr>
                <w:sz w:val="20"/>
                <w:szCs w:val="20"/>
                <w:lang w:eastAsia="de-DE"/>
              </w:rPr>
              <w:t>veraltete Thermostate</w:t>
            </w:r>
          </w:p>
        </w:tc>
        <w:tc>
          <w:tcPr>
            <w:tcW w:w="2522" w:type="dxa"/>
          </w:tcPr>
          <w:p w14:paraId="0B28FB6A" w14:textId="77777777" w:rsidR="00B12EB2" w:rsidRPr="005D1D77" w:rsidRDefault="00B12EB2" w:rsidP="00AA7A31">
            <w:pPr>
              <w:jc w:val="left"/>
              <w:rPr>
                <w:sz w:val="20"/>
                <w:szCs w:val="20"/>
                <w:lang w:eastAsia="de-DE"/>
              </w:rPr>
            </w:pPr>
            <w:r w:rsidRPr="005D1D77">
              <w:rPr>
                <w:sz w:val="20"/>
                <w:szCs w:val="20"/>
                <w:lang w:eastAsia="de-DE"/>
              </w:rPr>
              <w:t>Thermostate erneuern</w:t>
            </w:r>
          </w:p>
        </w:tc>
        <w:tc>
          <w:tcPr>
            <w:tcW w:w="1241" w:type="dxa"/>
          </w:tcPr>
          <w:p w14:paraId="3E41D744" w14:textId="77777777" w:rsidR="00B12EB2" w:rsidRPr="00F919A2" w:rsidRDefault="00B12EB2" w:rsidP="00AA7A31">
            <w:pPr>
              <w:jc w:val="left"/>
              <w:rPr>
                <w:sz w:val="20"/>
                <w:szCs w:val="22"/>
                <w:lang w:eastAsia="de-DE"/>
              </w:rPr>
            </w:pPr>
          </w:p>
        </w:tc>
      </w:tr>
      <w:tr w:rsidR="00B12EB2" w:rsidRPr="00F919A2" w14:paraId="2A4B7AD2" w14:textId="77777777" w:rsidTr="00AA7A31">
        <w:tc>
          <w:tcPr>
            <w:tcW w:w="2972" w:type="dxa"/>
          </w:tcPr>
          <w:p w14:paraId="4507300E" w14:textId="77777777" w:rsidR="00B12EB2" w:rsidRPr="005D1D77" w:rsidRDefault="00B12EB2" w:rsidP="00AA7A31">
            <w:pPr>
              <w:rPr>
                <w:sz w:val="20"/>
                <w:szCs w:val="20"/>
                <w:lang w:eastAsia="de-DE"/>
              </w:rPr>
            </w:pPr>
            <w:r w:rsidRPr="005D1D77">
              <w:rPr>
                <w:sz w:val="20"/>
                <w:szCs w:val="20"/>
                <w:lang w:eastAsia="de-DE"/>
              </w:rPr>
              <w:t>Ggf. weitere Geräte (Elektro-Kochplatte, Eierkocher etc.)</w:t>
            </w:r>
          </w:p>
        </w:tc>
        <w:tc>
          <w:tcPr>
            <w:tcW w:w="2552" w:type="dxa"/>
          </w:tcPr>
          <w:p w14:paraId="3FCB6613" w14:textId="77777777" w:rsidR="00B12EB2" w:rsidRPr="005D1D77" w:rsidRDefault="00B12EB2" w:rsidP="00AA7A31">
            <w:pPr>
              <w:jc w:val="left"/>
              <w:rPr>
                <w:b/>
                <w:sz w:val="20"/>
                <w:szCs w:val="20"/>
                <w:lang w:eastAsia="de-DE"/>
              </w:rPr>
            </w:pPr>
          </w:p>
        </w:tc>
        <w:tc>
          <w:tcPr>
            <w:tcW w:w="2522" w:type="dxa"/>
          </w:tcPr>
          <w:p w14:paraId="7917AA56" w14:textId="77777777" w:rsidR="00B12EB2" w:rsidRPr="005D1D77" w:rsidRDefault="00B12EB2" w:rsidP="00AA7A31">
            <w:pPr>
              <w:jc w:val="left"/>
              <w:rPr>
                <w:b/>
                <w:sz w:val="20"/>
                <w:szCs w:val="20"/>
                <w:lang w:eastAsia="de-DE"/>
              </w:rPr>
            </w:pPr>
          </w:p>
        </w:tc>
        <w:tc>
          <w:tcPr>
            <w:tcW w:w="1241" w:type="dxa"/>
          </w:tcPr>
          <w:p w14:paraId="1BEE915E" w14:textId="77777777" w:rsidR="00B12EB2" w:rsidRPr="00F919A2" w:rsidRDefault="00B12EB2" w:rsidP="00AA7A31">
            <w:pPr>
              <w:jc w:val="left"/>
              <w:rPr>
                <w:sz w:val="20"/>
                <w:szCs w:val="22"/>
                <w:lang w:eastAsia="de-DE"/>
              </w:rPr>
            </w:pPr>
          </w:p>
        </w:tc>
      </w:tr>
      <w:tr w:rsidR="00B12EB2" w:rsidRPr="00F919A2" w14:paraId="2EB01ED2" w14:textId="77777777" w:rsidTr="00AA7A31">
        <w:tc>
          <w:tcPr>
            <w:tcW w:w="2972" w:type="dxa"/>
          </w:tcPr>
          <w:p w14:paraId="2CB3A28E" w14:textId="77777777" w:rsidR="00B12EB2" w:rsidRPr="005D1D77" w:rsidRDefault="00B12EB2" w:rsidP="00AA7A31">
            <w:pPr>
              <w:rPr>
                <w:b/>
                <w:sz w:val="20"/>
                <w:szCs w:val="20"/>
                <w:lang w:eastAsia="de-DE"/>
              </w:rPr>
            </w:pPr>
            <w:r w:rsidRPr="005D1D77">
              <w:rPr>
                <w:b/>
                <w:sz w:val="20"/>
                <w:szCs w:val="20"/>
                <w:lang w:eastAsia="de-DE"/>
              </w:rPr>
              <w:t>…</w:t>
            </w:r>
          </w:p>
          <w:p w14:paraId="026FFA61" w14:textId="77777777" w:rsidR="00B12EB2" w:rsidRPr="005D1D77" w:rsidRDefault="00B12EB2" w:rsidP="00AA7A31">
            <w:pPr>
              <w:rPr>
                <w:b/>
                <w:sz w:val="20"/>
                <w:szCs w:val="20"/>
                <w:lang w:eastAsia="de-DE"/>
              </w:rPr>
            </w:pPr>
          </w:p>
        </w:tc>
        <w:tc>
          <w:tcPr>
            <w:tcW w:w="2552" w:type="dxa"/>
          </w:tcPr>
          <w:p w14:paraId="1CE51815" w14:textId="77777777" w:rsidR="00B12EB2" w:rsidRPr="005D1D77" w:rsidRDefault="00B12EB2" w:rsidP="00AA7A31">
            <w:pPr>
              <w:jc w:val="left"/>
              <w:rPr>
                <w:b/>
                <w:sz w:val="20"/>
                <w:szCs w:val="20"/>
                <w:lang w:eastAsia="de-DE"/>
              </w:rPr>
            </w:pPr>
            <w:r w:rsidRPr="005D1D77">
              <w:rPr>
                <w:b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522" w:type="dxa"/>
          </w:tcPr>
          <w:p w14:paraId="1BD9A3FE" w14:textId="77777777" w:rsidR="00B12EB2" w:rsidRPr="005D1D77" w:rsidRDefault="00B12EB2" w:rsidP="00AA7A31">
            <w:pPr>
              <w:jc w:val="left"/>
              <w:rPr>
                <w:b/>
                <w:sz w:val="20"/>
                <w:szCs w:val="20"/>
                <w:lang w:eastAsia="de-DE"/>
              </w:rPr>
            </w:pPr>
            <w:r w:rsidRPr="005D1D77">
              <w:rPr>
                <w:b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1241" w:type="dxa"/>
          </w:tcPr>
          <w:p w14:paraId="077500E6" w14:textId="77777777" w:rsidR="00B12EB2" w:rsidRPr="00F919A2" w:rsidRDefault="00B12EB2" w:rsidP="00AA7A31">
            <w:pPr>
              <w:jc w:val="left"/>
              <w:rPr>
                <w:b/>
                <w:sz w:val="20"/>
                <w:szCs w:val="22"/>
                <w:lang w:eastAsia="de-DE"/>
              </w:rPr>
            </w:pPr>
          </w:p>
        </w:tc>
      </w:tr>
    </w:tbl>
    <w:p w14:paraId="359B18A9" w14:textId="77777777" w:rsidR="00B12EB2" w:rsidRDefault="00B12EB2" w:rsidP="00B12EB2">
      <w:pPr>
        <w:rPr>
          <w:sz w:val="16"/>
          <w:szCs w:val="16"/>
        </w:rPr>
      </w:pPr>
    </w:p>
    <w:p w14:paraId="1A0DD1FB" w14:textId="77777777" w:rsidR="00B12EB2" w:rsidRDefault="00B12EB2" w:rsidP="00B12EB2">
      <w:pPr>
        <w:rPr>
          <w:sz w:val="16"/>
          <w:szCs w:val="16"/>
        </w:rPr>
      </w:pPr>
    </w:p>
    <w:p w14:paraId="1F3D41B5" w14:textId="77777777" w:rsidR="00B12EB2" w:rsidRDefault="00B12EB2" w:rsidP="00B12EB2">
      <w:pPr>
        <w:rPr>
          <w:sz w:val="16"/>
          <w:szCs w:val="16"/>
        </w:rPr>
      </w:pPr>
    </w:p>
    <w:p w14:paraId="0C0E8716" w14:textId="77777777" w:rsidR="00B12EB2" w:rsidRDefault="00B12EB2" w:rsidP="00B12EB2">
      <w:pPr>
        <w:rPr>
          <w:sz w:val="16"/>
          <w:szCs w:val="1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06"/>
        <w:gridCol w:w="1864"/>
        <w:gridCol w:w="2409"/>
        <w:gridCol w:w="1843"/>
      </w:tblGrid>
      <w:tr w:rsidR="00B12EB2" w:rsidRPr="00F919A2" w14:paraId="2614E618" w14:textId="77777777" w:rsidTr="00AA7A31">
        <w:tc>
          <w:tcPr>
            <w:tcW w:w="3206" w:type="dxa"/>
          </w:tcPr>
          <w:p w14:paraId="246111AA" w14:textId="77777777" w:rsidR="00B12EB2" w:rsidRPr="00F919A2" w:rsidRDefault="00B12EB2" w:rsidP="00AA7A31">
            <w:pPr>
              <w:jc w:val="left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Bsp.</w:t>
            </w:r>
            <w:r w:rsidRPr="00F919A2">
              <w:rPr>
                <w:b/>
                <w:sz w:val="20"/>
                <w:szCs w:val="16"/>
              </w:rPr>
              <w:t xml:space="preserve"> für Verbrauch im Stand-by</w:t>
            </w:r>
          </w:p>
        </w:tc>
        <w:tc>
          <w:tcPr>
            <w:tcW w:w="1864" w:type="dxa"/>
          </w:tcPr>
          <w:p w14:paraId="3AEF62DA" w14:textId="77777777" w:rsidR="00B12EB2" w:rsidRPr="00F919A2" w:rsidRDefault="00B12EB2" w:rsidP="00AA7A31">
            <w:pPr>
              <w:rPr>
                <w:b/>
                <w:sz w:val="20"/>
                <w:szCs w:val="16"/>
              </w:rPr>
            </w:pPr>
            <w:r w:rsidRPr="00F919A2">
              <w:rPr>
                <w:b/>
                <w:sz w:val="20"/>
                <w:szCs w:val="16"/>
              </w:rPr>
              <w:t>Leistung in Watt</w:t>
            </w:r>
          </w:p>
        </w:tc>
        <w:tc>
          <w:tcPr>
            <w:tcW w:w="2409" w:type="dxa"/>
          </w:tcPr>
          <w:p w14:paraId="0CB0129A" w14:textId="77777777" w:rsidR="00B12EB2" w:rsidRPr="00F919A2" w:rsidRDefault="00B12EB2" w:rsidP="00AA7A31">
            <w:pPr>
              <w:rPr>
                <w:b/>
                <w:sz w:val="20"/>
                <w:szCs w:val="16"/>
              </w:rPr>
            </w:pPr>
            <w:r w:rsidRPr="00F919A2">
              <w:rPr>
                <w:rFonts w:cs="Calibri"/>
                <w:b/>
                <w:sz w:val="20"/>
                <w:szCs w:val="16"/>
              </w:rPr>
              <w:t>Ø</w:t>
            </w:r>
            <w:r w:rsidRPr="00F919A2">
              <w:rPr>
                <w:b/>
                <w:sz w:val="20"/>
                <w:szCs w:val="16"/>
              </w:rPr>
              <w:t>-</w:t>
            </w:r>
            <w:proofErr w:type="spellStart"/>
            <w:r w:rsidRPr="00F919A2">
              <w:rPr>
                <w:b/>
                <w:sz w:val="20"/>
                <w:szCs w:val="16"/>
              </w:rPr>
              <w:t>Betriebsstd</w:t>
            </w:r>
            <w:proofErr w:type="spellEnd"/>
            <w:r>
              <w:rPr>
                <w:b/>
                <w:sz w:val="20"/>
                <w:szCs w:val="16"/>
              </w:rPr>
              <w:t>.</w:t>
            </w:r>
            <w:r w:rsidRPr="00F919A2">
              <w:rPr>
                <w:b/>
                <w:sz w:val="20"/>
                <w:szCs w:val="16"/>
              </w:rPr>
              <w:t>/Tag</w:t>
            </w:r>
          </w:p>
        </w:tc>
        <w:tc>
          <w:tcPr>
            <w:tcW w:w="1843" w:type="dxa"/>
          </w:tcPr>
          <w:p w14:paraId="59C64369" w14:textId="77777777" w:rsidR="00B12EB2" w:rsidRPr="00F919A2" w:rsidRDefault="00B12EB2" w:rsidP="00AA7A31">
            <w:pPr>
              <w:rPr>
                <w:b/>
                <w:sz w:val="20"/>
                <w:szCs w:val="16"/>
              </w:rPr>
            </w:pPr>
            <w:r w:rsidRPr="00F919A2">
              <w:rPr>
                <w:b/>
                <w:sz w:val="20"/>
                <w:szCs w:val="16"/>
              </w:rPr>
              <w:t>€/Jahr</w:t>
            </w:r>
          </w:p>
        </w:tc>
      </w:tr>
      <w:tr w:rsidR="00B12EB2" w:rsidRPr="00F919A2" w14:paraId="074C5EEA" w14:textId="77777777" w:rsidTr="00AA7A31">
        <w:tc>
          <w:tcPr>
            <w:tcW w:w="3206" w:type="dxa"/>
            <w:vAlign w:val="center"/>
          </w:tcPr>
          <w:p w14:paraId="0ACBDD1F" w14:textId="77777777" w:rsidR="00B12EB2" w:rsidRPr="005D1D77" w:rsidRDefault="00B12EB2" w:rsidP="00AA7A31">
            <w:pPr>
              <w:rPr>
                <w:sz w:val="20"/>
                <w:szCs w:val="20"/>
              </w:rPr>
            </w:pPr>
            <w:r w:rsidRPr="005D1D77">
              <w:rPr>
                <w:sz w:val="20"/>
                <w:szCs w:val="20"/>
              </w:rPr>
              <w:t>Kaffeevollautomat</w:t>
            </w:r>
          </w:p>
        </w:tc>
        <w:tc>
          <w:tcPr>
            <w:tcW w:w="1864" w:type="dxa"/>
            <w:vAlign w:val="center"/>
          </w:tcPr>
          <w:p w14:paraId="49EE9CCB" w14:textId="77777777" w:rsidR="00B12EB2" w:rsidRPr="005D1D77" w:rsidRDefault="00B12EB2" w:rsidP="00AA7A31">
            <w:pPr>
              <w:rPr>
                <w:sz w:val="20"/>
                <w:szCs w:val="20"/>
              </w:rPr>
            </w:pPr>
            <w:r w:rsidRPr="005D1D77"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vAlign w:val="center"/>
          </w:tcPr>
          <w:p w14:paraId="6201E9DE" w14:textId="77777777" w:rsidR="00B12EB2" w:rsidRPr="005D1D77" w:rsidRDefault="00B12EB2" w:rsidP="00AA7A31">
            <w:pPr>
              <w:rPr>
                <w:sz w:val="20"/>
                <w:szCs w:val="20"/>
              </w:rPr>
            </w:pPr>
            <w:r w:rsidRPr="005D1D77">
              <w:rPr>
                <w:sz w:val="20"/>
                <w:szCs w:val="20"/>
              </w:rPr>
              <w:t>23</w:t>
            </w:r>
          </w:p>
        </w:tc>
        <w:tc>
          <w:tcPr>
            <w:tcW w:w="1843" w:type="dxa"/>
            <w:vAlign w:val="center"/>
          </w:tcPr>
          <w:p w14:paraId="7E75C67B" w14:textId="77777777" w:rsidR="00B12EB2" w:rsidRPr="005D1D77" w:rsidRDefault="00B12EB2" w:rsidP="00AA7A31">
            <w:pPr>
              <w:rPr>
                <w:sz w:val="20"/>
                <w:szCs w:val="20"/>
              </w:rPr>
            </w:pPr>
            <w:r w:rsidRPr="005D1D77">
              <w:rPr>
                <w:sz w:val="20"/>
                <w:szCs w:val="20"/>
              </w:rPr>
              <w:t>6</w:t>
            </w:r>
          </w:p>
        </w:tc>
      </w:tr>
    </w:tbl>
    <w:p w14:paraId="17E1DECC" w14:textId="77777777" w:rsidR="00B12EB2" w:rsidRPr="002E39B7" w:rsidRDefault="00B12EB2" w:rsidP="00B12EB2">
      <w:pPr>
        <w:rPr>
          <w:sz w:val="16"/>
          <w:szCs w:val="16"/>
          <w:lang w:val="fr-FR"/>
        </w:rPr>
      </w:pPr>
      <w:proofErr w:type="gramStart"/>
      <w:r w:rsidRPr="002E39B7">
        <w:rPr>
          <w:sz w:val="16"/>
          <w:szCs w:val="16"/>
          <w:lang w:val="fr-FR"/>
        </w:rPr>
        <w:t>Quelle:</w:t>
      </w:r>
      <w:proofErr w:type="gramEnd"/>
      <w:r w:rsidRPr="002E39B7">
        <w:rPr>
          <w:sz w:val="16"/>
          <w:szCs w:val="16"/>
          <w:lang w:val="fr-FR"/>
        </w:rPr>
        <w:t xml:space="preserve"> </w:t>
      </w:r>
      <w:hyperlink r:id="rId10" w:history="1">
        <w:r w:rsidRPr="002E39B7">
          <w:rPr>
            <w:rStyle w:val="Hyperlink"/>
            <w:sz w:val="16"/>
            <w:szCs w:val="16"/>
            <w:lang w:val="fr-FR"/>
          </w:rPr>
          <w:t>https://www.dena.de/startseite/</w:t>
        </w:r>
      </w:hyperlink>
    </w:p>
    <w:p w14:paraId="4F2CFCE5" w14:textId="77777777" w:rsidR="00B12EB2" w:rsidRPr="002E39B7" w:rsidRDefault="00B12EB2" w:rsidP="00B12EB2">
      <w:pPr>
        <w:rPr>
          <w:sz w:val="16"/>
          <w:szCs w:val="16"/>
          <w:lang w:val="fr-FR"/>
        </w:rPr>
      </w:pPr>
    </w:p>
    <w:p w14:paraId="0BEEAD4B" w14:textId="77777777" w:rsidR="00B12EB2" w:rsidRPr="002E39B7" w:rsidRDefault="00B12EB2" w:rsidP="00B12EB2">
      <w:pPr>
        <w:rPr>
          <w:lang w:val="fr-FR"/>
        </w:rPr>
      </w:pPr>
    </w:p>
    <w:p w14:paraId="5E7AD064" w14:textId="77777777" w:rsidR="00B12EB2" w:rsidRPr="002E39B7" w:rsidRDefault="00B12EB2" w:rsidP="00B12EB2">
      <w:pPr>
        <w:rPr>
          <w:lang w:val="fr-FR"/>
        </w:rPr>
      </w:pPr>
    </w:p>
    <w:p w14:paraId="2899645F" w14:textId="77777777" w:rsidR="00B12EB2" w:rsidRPr="002E39B7" w:rsidRDefault="00B12EB2" w:rsidP="00B12EB2">
      <w:pPr>
        <w:rPr>
          <w:lang w:val="fr-FR"/>
        </w:rPr>
      </w:pPr>
    </w:p>
    <w:p w14:paraId="1FAC5466" w14:textId="77777777" w:rsidR="00B12EB2" w:rsidRPr="002E39B7" w:rsidRDefault="00B12EB2" w:rsidP="00B12EB2">
      <w:pPr>
        <w:rPr>
          <w:lang w:val="fr-FR"/>
        </w:rPr>
      </w:pPr>
    </w:p>
    <w:p w14:paraId="312E9643" w14:textId="77777777" w:rsidR="00B12EB2" w:rsidRPr="002E39B7" w:rsidRDefault="00B12EB2" w:rsidP="00B12EB2">
      <w:pPr>
        <w:rPr>
          <w:lang w:val="fr-FR"/>
        </w:rPr>
      </w:pPr>
    </w:p>
    <w:p w14:paraId="63474D92" w14:textId="77777777" w:rsidR="00B12EB2" w:rsidRPr="002E39B7" w:rsidRDefault="00B12EB2" w:rsidP="00B12EB2">
      <w:pPr>
        <w:rPr>
          <w:lang w:val="fr-FR"/>
        </w:rPr>
      </w:pPr>
    </w:p>
    <w:p w14:paraId="4177D3F3" w14:textId="77777777" w:rsidR="00B12EB2" w:rsidRPr="002E39B7" w:rsidRDefault="00B12EB2" w:rsidP="00B12EB2">
      <w:pPr>
        <w:rPr>
          <w:lang w:val="fr-FR"/>
        </w:rPr>
      </w:pPr>
    </w:p>
    <w:p w14:paraId="1435EEBE" w14:textId="77777777" w:rsidR="00B12EB2" w:rsidRPr="002E39B7" w:rsidRDefault="00B12EB2" w:rsidP="00B12EB2">
      <w:pPr>
        <w:rPr>
          <w:lang w:val="fr-FR"/>
        </w:rPr>
      </w:pPr>
    </w:p>
    <w:p w14:paraId="74149DC7" w14:textId="77777777" w:rsidR="00B12EB2" w:rsidRPr="002E39B7" w:rsidRDefault="00B12EB2" w:rsidP="00B12EB2">
      <w:pPr>
        <w:rPr>
          <w:lang w:val="fr-F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985"/>
        <w:gridCol w:w="1417"/>
        <w:gridCol w:w="3969"/>
      </w:tblGrid>
      <w:tr w:rsidR="00B12EB2" w:rsidRPr="007831FB" w14:paraId="52D929F7" w14:textId="77777777" w:rsidTr="00AA7A3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5C252" w14:textId="77777777" w:rsidR="00B12EB2" w:rsidRPr="007831FB" w:rsidRDefault="00B12EB2" w:rsidP="00AA7A31">
            <w:pPr>
              <w:rPr>
                <w:b/>
                <w:bCs/>
                <w:sz w:val="16"/>
                <w:szCs w:val="16"/>
              </w:rPr>
            </w:pPr>
            <w:r w:rsidRPr="007831FB">
              <w:rPr>
                <w:b/>
                <w:bCs/>
                <w:sz w:val="16"/>
                <w:szCs w:val="16"/>
              </w:rPr>
              <w:t>Erstellt von:</w:t>
            </w:r>
          </w:p>
          <w:p w14:paraId="502C9456" w14:textId="77777777" w:rsidR="00B12EB2" w:rsidRPr="007831FB" w:rsidRDefault="00B12EB2" w:rsidP="00AA7A31">
            <w:pPr>
              <w:rPr>
                <w:b/>
                <w:bCs/>
                <w:sz w:val="16"/>
                <w:szCs w:val="16"/>
              </w:rPr>
            </w:pPr>
            <w:r w:rsidRPr="007831FB">
              <w:rPr>
                <w:b/>
                <w:bCs/>
                <w:sz w:val="16"/>
                <w:szCs w:val="16"/>
              </w:rPr>
              <w:t>Datum: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38B32" w14:textId="77777777" w:rsidR="00B12EB2" w:rsidRPr="007831FB" w:rsidRDefault="00B12EB2" w:rsidP="00AA7A31">
            <w:pPr>
              <w:rPr>
                <w:b/>
                <w:bCs/>
                <w:sz w:val="16"/>
                <w:szCs w:val="16"/>
              </w:rPr>
            </w:pPr>
            <w:r w:rsidRPr="007831FB">
              <w:rPr>
                <w:b/>
                <w:bCs/>
                <w:sz w:val="16"/>
                <w:szCs w:val="16"/>
              </w:rPr>
              <w:t>Geprüft von:</w:t>
            </w:r>
          </w:p>
          <w:p w14:paraId="0F3FE2D8" w14:textId="77777777" w:rsidR="00B12EB2" w:rsidRPr="007831FB" w:rsidRDefault="00B12EB2" w:rsidP="00AA7A31">
            <w:pPr>
              <w:rPr>
                <w:b/>
                <w:bCs/>
                <w:sz w:val="16"/>
                <w:szCs w:val="16"/>
              </w:rPr>
            </w:pPr>
            <w:r w:rsidRPr="007831FB">
              <w:rPr>
                <w:b/>
                <w:bCs/>
                <w:sz w:val="16"/>
                <w:szCs w:val="16"/>
              </w:rPr>
              <w:t>Datum: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E3E9B" w14:textId="77777777" w:rsidR="00B12EB2" w:rsidRPr="007831FB" w:rsidRDefault="00B12EB2" w:rsidP="00AA7A31">
            <w:pPr>
              <w:rPr>
                <w:b/>
                <w:bCs/>
                <w:sz w:val="16"/>
                <w:szCs w:val="16"/>
              </w:rPr>
            </w:pPr>
            <w:r w:rsidRPr="007831FB">
              <w:rPr>
                <w:b/>
                <w:bCs/>
                <w:sz w:val="16"/>
                <w:szCs w:val="16"/>
              </w:rPr>
              <w:t>Version: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47462" w14:textId="77777777" w:rsidR="00B12EB2" w:rsidRDefault="00B12EB2" w:rsidP="00AA7A31">
            <w:pPr>
              <w:jc w:val="left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CL Strom</w:t>
            </w:r>
            <w:proofErr w:type="gramEnd"/>
            <w:r>
              <w:rPr>
                <w:b/>
                <w:bCs/>
                <w:sz w:val="16"/>
                <w:szCs w:val="16"/>
              </w:rPr>
              <w:t xml:space="preserve"> sparen 2: Aufenthaltsraum.docx</w:t>
            </w:r>
          </w:p>
          <w:p w14:paraId="4D51B6A8" w14:textId="77777777" w:rsidR="00B12EB2" w:rsidRPr="007831FB" w:rsidRDefault="00B12EB2" w:rsidP="00AA7A31">
            <w:pPr>
              <w:jc w:val="left"/>
              <w:rPr>
                <w:b/>
                <w:bCs/>
                <w:sz w:val="16"/>
                <w:szCs w:val="16"/>
              </w:rPr>
            </w:pPr>
            <w:r w:rsidRPr="007831FB">
              <w:rPr>
                <w:b/>
                <w:bCs/>
                <w:sz w:val="16"/>
                <w:szCs w:val="16"/>
              </w:rPr>
              <w:t>Seiten:</w:t>
            </w:r>
            <w:r>
              <w:rPr>
                <w:b/>
                <w:bCs/>
                <w:sz w:val="16"/>
                <w:szCs w:val="16"/>
              </w:rPr>
              <w:t xml:space="preserve"> 1</w:t>
            </w:r>
          </w:p>
        </w:tc>
      </w:tr>
    </w:tbl>
    <w:p w14:paraId="702BC7E3" w14:textId="77777777" w:rsidR="00B12EB2" w:rsidRDefault="00B12EB2" w:rsidP="00B12EB2">
      <w:pPr>
        <w:spacing w:line="360" w:lineRule="auto"/>
        <w:ind w:left="357" w:hanging="357"/>
      </w:pPr>
    </w:p>
    <w:p w14:paraId="6E668D73" w14:textId="77777777" w:rsidR="000E16A1" w:rsidRPr="005D5CA3" w:rsidRDefault="000E16A1" w:rsidP="00E94C0E">
      <w:pPr>
        <w:rPr>
          <w:sz w:val="22"/>
          <w:szCs w:val="22"/>
        </w:rPr>
      </w:pPr>
    </w:p>
    <w:sectPr w:rsidR="000E16A1" w:rsidRPr="005D5CA3" w:rsidSect="00E667C6">
      <w:footerReference w:type="default" r:id="rId11"/>
      <w:footerReference w:type="first" r:id="rId12"/>
      <w:pgSz w:w="11906" w:h="16838"/>
      <w:pgMar w:top="284" w:right="1418" w:bottom="567" w:left="1418" w:header="1134" w:footer="3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00369" w14:textId="77777777" w:rsidR="00C82E55" w:rsidRDefault="00C82E55">
      <w:r>
        <w:separator/>
      </w:r>
    </w:p>
  </w:endnote>
  <w:endnote w:type="continuationSeparator" w:id="0">
    <w:p w14:paraId="2BCE7ADD" w14:textId="77777777" w:rsidR="00C82E55" w:rsidRDefault="00C82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0AC44" w14:textId="264D44F2" w:rsidR="00DB7CD3" w:rsidRDefault="00DB7CD3" w:rsidP="00DB7CD3">
    <w:pPr>
      <w:pStyle w:val="Fuzeile"/>
      <w:tabs>
        <w:tab w:val="clear" w:pos="4536"/>
        <w:tab w:val="center" w:pos="4253"/>
      </w:tabs>
      <w:jc w:val="center"/>
      <w:rPr>
        <w:sz w:val="16"/>
        <w:szCs w:val="16"/>
      </w:rPr>
    </w:pPr>
    <w:r w:rsidRPr="00BE7F52">
      <w:rPr>
        <w:sz w:val="16"/>
        <w:szCs w:val="16"/>
      </w:rPr>
      <w:t>Datum: 2</w:t>
    </w:r>
    <w:r w:rsidR="00D65BCC">
      <w:rPr>
        <w:sz w:val="16"/>
        <w:szCs w:val="16"/>
      </w:rPr>
      <w:t>3</w:t>
    </w:r>
    <w:r w:rsidRPr="00BE7F52">
      <w:rPr>
        <w:sz w:val="16"/>
        <w:szCs w:val="16"/>
      </w:rPr>
      <w:t>.</w:t>
    </w:r>
    <w:r w:rsidR="00D65BCC">
      <w:rPr>
        <w:sz w:val="16"/>
        <w:szCs w:val="16"/>
      </w:rPr>
      <w:t>06</w:t>
    </w:r>
    <w:r w:rsidRPr="00BE7F52">
      <w:rPr>
        <w:sz w:val="16"/>
        <w:szCs w:val="16"/>
      </w:rPr>
      <w:t>.2021</w:t>
    </w:r>
  </w:p>
  <w:p w14:paraId="11DD6D5F" w14:textId="77777777" w:rsidR="00DB7CD3" w:rsidRPr="00115108" w:rsidRDefault="00DB7CD3" w:rsidP="00DB7CD3">
    <w:pPr>
      <w:pStyle w:val="Fuzeile"/>
      <w:tabs>
        <w:tab w:val="clear" w:pos="4536"/>
        <w:tab w:val="center" w:pos="4253"/>
      </w:tabs>
      <w:jc w:val="center"/>
      <w:rPr>
        <w:sz w:val="16"/>
        <w:szCs w:val="16"/>
      </w:rPr>
    </w:pPr>
    <w:r w:rsidRPr="00BE7F52">
      <w:rPr>
        <w:sz w:val="16"/>
        <w:szCs w:val="16"/>
      </w:rPr>
      <w:t>© Arbeitskreis Plastik und Nachhaltigkeit in der Dermatologie (DDG)</w:t>
    </w:r>
  </w:p>
  <w:p w14:paraId="1D95420D" w14:textId="77777777" w:rsidR="00DB7CD3" w:rsidRPr="00DB7CD3" w:rsidRDefault="00DB7CD3" w:rsidP="00DB7CD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3D514" w14:textId="156E454A" w:rsidR="005D7652" w:rsidRPr="005D5CA3" w:rsidRDefault="005D7652" w:rsidP="005D7652">
    <w:pPr>
      <w:pStyle w:val="Fuzeile"/>
      <w:tabs>
        <w:tab w:val="clear" w:pos="4536"/>
        <w:tab w:val="center" w:pos="4253"/>
      </w:tabs>
      <w:jc w:val="center"/>
      <w:rPr>
        <w:sz w:val="18"/>
        <w:szCs w:val="18"/>
      </w:rPr>
    </w:pPr>
    <w:r w:rsidRPr="005D5CA3">
      <w:rPr>
        <w:sz w:val="18"/>
        <w:szCs w:val="18"/>
      </w:rPr>
      <w:t xml:space="preserve">Datum: </w:t>
    </w:r>
    <w:r w:rsidR="00B12EB2">
      <w:rPr>
        <w:sz w:val="18"/>
        <w:szCs w:val="18"/>
      </w:rPr>
      <w:t>27</w:t>
    </w:r>
    <w:r w:rsidRPr="005D5CA3">
      <w:rPr>
        <w:sz w:val="18"/>
        <w:szCs w:val="18"/>
      </w:rPr>
      <w:t>.</w:t>
    </w:r>
    <w:r w:rsidR="00B12EB2">
      <w:rPr>
        <w:sz w:val="18"/>
        <w:szCs w:val="18"/>
      </w:rPr>
      <w:t>11</w:t>
    </w:r>
    <w:r w:rsidRPr="005D5CA3">
      <w:rPr>
        <w:sz w:val="18"/>
        <w:szCs w:val="18"/>
      </w:rPr>
      <w:t>.202</w:t>
    </w:r>
    <w:r w:rsidR="00B12EB2">
      <w:rPr>
        <w:sz w:val="18"/>
        <w:szCs w:val="18"/>
      </w:rPr>
      <w:t>1</w:t>
    </w:r>
  </w:p>
  <w:p w14:paraId="67945566" w14:textId="54FD7EE8" w:rsidR="00FD6C04" w:rsidRPr="00E667C6" w:rsidRDefault="005D7652" w:rsidP="00E667C6">
    <w:pPr>
      <w:pStyle w:val="Fuzeile"/>
      <w:tabs>
        <w:tab w:val="clear" w:pos="4536"/>
        <w:tab w:val="center" w:pos="4253"/>
      </w:tabs>
      <w:jc w:val="center"/>
      <w:rPr>
        <w:sz w:val="18"/>
        <w:szCs w:val="18"/>
      </w:rPr>
    </w:pPr>
    <w:r w:rsidRPr="005D5CA3">
      <w:rPr>
        <w:sz w:val="18"/>
        <w:szCs w:val="18"/>
      </w:rPr>
      <w:t>© Arbeits</w:t>
    </w:r>
    <w:r w:rsidR="00334374" w:rsidRPr="005D5CA3">
      <w:rPr>
        <w:sz w:val="18"/>
        <w:szCs w:val="18"/>
      </w:rPr>
      <w:t xml:space="preserve">gemeinschaft </w:t>
    </w:r>
    <w:r w:rsidRPr="005D5CA3">
      <w:rPr>
        <w:sz w:val="18"/>
        <w:szCs w:val="18"/>
      </w:rPr>
      <w:t>Nachhaltigkeit in der Dermatologie (</w:t>
    </w:r>
    <w:r w:rsidR="00334374" w:rsidRPr="005D5CA3">
      <w:rPr>
        <w:sz w:val="18"/>
        <w:szCs w:val="18"/>
      </w:rPr>
      <w:t>AGN</w:t>
    </w:r>
    <w:r w:rsidRPr="005D5CA3">
      <w:rPr>
        <w:sz w:val="18"/>
        <w:szCs w:val="18"/>
      </w:rPr>
      <w:t>)</w:t>
    </w:r>
    <w:r w:rsidR="00334374" w:rsidRPr="005D5CA3">
      <w:rPr>
        <w:sz w:val="18"/>
        <w:szCs w:val="18"/>
      </w:rPr>
      <w:t xml:space="preserve"> e.V.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43C26" w14:textId="77777777" w:rsidR="00C82E55" w:rsidRDefault="00C82E55">
      <w:r>
        <w:separator/>
      </w:r>
    </w:p>
  </w:footnote>
  <w:footnote w:type="continuationSeparator" w:id="0">
    <w:p w14:paraId="654A0A9F" w14:textId="77777777" w:rsidR="00C82E55" w:rsidRDefault="00C82E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pStyle w:val="berschrift5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1832D40"/>
    <w:multiLevelType w:val="hybridMultilevel"/>
    <w:tmpl w:val="43C8D1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96B6D"/>
    <w:multiLevelType w:val="hybridMultilevel"/>
    <w:tmpl w:val="7C900886"/>
    <w:lvl w:ilvl="0" w:tplc="F368A384">
      <w:start w:val="20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62FCC"/>
    <w:multiLevelType w:val="hybridMultilevel"/>
    <w:tmpl w:val="C908DA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D06EA"/>
    <w:multiLevelType w:val="hybridMultilevel"/>
    <w:tmpl w:val="CE2AC6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6B00CC"/>
    <w:multiLevelType w:val="hybridMultilevel"/>
    <w:tmpl w:val="23EC99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647020">
    <w:abstractNumId w:val="0"/>
  </w:num>
  <w:num w:numId="2" w16cid:durableId="986276425">
    <w:abstractNumId w:val="1"/>
  </w:num>
  <w:num w:numId="3" w16cid:durableId="1448163797">
    <w:abstractNumId w:val="2"/>
  </w:num>
  <w:num w:numId="4" w16cid:durableId="1993606212">
    <w:abstractNumId w:val="5"/>
  </w:num>
  <w:num w:numId="5" w16cid:durableId="1858470166">
    <w:abstractNumId w:val="7"/>
  </w:num>
  <w:num w:numId="6" w16cid:durableId="1775519546">
    <w:abstractNumId w:val="4"/>
  </w:num>
  <w:num w:numId="7" w16cid:durableId="546332657">
    <w:abstractNumId w:val="6"/>
  </w:num>
  <w:num w:numId="8" w16cid:durableId="1229998474">
    <w:abstractNumId w:val="3"/>
  </w:num>
  <w:num w:numId="9" w16cid:durableId="14427429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defaultTabStop w:val="709"/>
  <w:hyphenationZone w:val="425"/>
  <w:defaultTableStyle w:val="Standard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B13"/>
    <w:rsid w:val="000039C8"/>
    <w:rsid w:val="00036380"/>
    <w:rsid w:val="000625E0"/>
    <w:rsid w:val="00064FDA"/>
    <w:rsid w:val="0008226E"/>
    <w:rsid w:val="000911B4"/>
    <w:rsid w:val="000A2D59"/>
    <w:rsid w:val="000D115C"/>
    <w:rsid w:val="000E16A1"/>
    <w:rsid w:val="000F3A5E"/>
    <w:rsid w:val="0010320B"/>
    <w:rsid w:val="0013033F"/>
    <w:rsid w:val="00161072"/>
    <w:rsid w:val="001644C5"/>
    <w:rsid w:val="00187459"/>
    <w:rsid w:val="001B1020"/>
    <w:rsid w:val="001B24CE"/>
    <w:rsid w:val="001C18DF"/>
    <w:rsid w:val="001C2588"/>
    <w:rsid w:val="001E790E"/>
    <w:rsid w:val="001F6D0F"/>
    <w:rsid w:val="0020295F"/>
    <w:rsid w:val="00215228"/>
    <w:rsid w:val="00217B86"/>
    <w:rsid w:val="00227B0D"/>
    <w:rsid w:val="0023492F"/>
    <w:rsid w:val="00286A22"/>
    <w:rsid w:val="00294AA6"/>
    <w:rsid w:val="002A16F0"/>
    <w:rsid w:val="002B4882"/>
    <w:rsid w:val="002C7C21"/>
    <w:rsid w:val="0030622B"/>
    <w:rsid w:val="00314DEB"/>
    <w:rsid w:val="00330609"/>
    <w:rsid w:val="00334374"/>
    <w:rsid w:val="003367DF"/>
    <w:rsid w:val="003451CC"/>
    <w:rsid w:val="003754B8"/>
    <w:rsid w:val="003832F9"/>
    <w:rsid w:val="00384777"/>
    <w:rsid w:val="00385DD1"/>
    <w:rsid w:val="00392170"/>
    <w:rsid w:val="003A369C"/>
    <w:rsid w:val="003A6FA7"/>
    <w:rsid w:val="003B2650"/>
    <w:rsid w:val="003D1B7E"/>
    <w:rsid w:val="004168BD"/>
    <w:rsid w:val="0042453E"/>
    <w:rsid w:val="00431ED1"/>
    <w:rsid w:val="00434008"/>
    <w:rsid w:val="00436BC3"/>
    <w:rsid w:val="004468E2"/>
    <w:rsid w:val="0045627C"/>
    <w:rsid w:val="00481778"/>
    <w:rsid w:val="004819B1"/>
    <w:rsid w:val="0048427E"/>
    <w:rsid w:val="00486B8C"/>
    <w:rsid w:val="00492F1E"/>
    <w:rsid w:val="00496367"/>
    <w:rsid w:val="004B0C13"/>
    <w:rsid w:val="004B769A"/>
    <w:rsid w:val="004B7D6F"/>
    <w:rsid w:val="004C12C0"/>
    <w:rsid w:val="004C7642"/>
    <w:rsid w:val="004D2EE3"/>
    <w:rsid w:val="004E10E6"/>
    <w:rsid w:val="004F3F24"/>
    <w:rsid w:val="004F79C0"/>
    <w:rsid w:val="00555D5F"/>
    <w:rsid w:val="005573BC"/>
    <w:rsid w:val="005643C4"/>
    <w:rsid w:val="005756B4"/>
    <w:rsid w:val="005A16BB"/>
    <w:rsid w:val="005B34A0"/>
    <w:rsid w:val="005C7409"/>
    <w:rsid w:val="005D5CA3"/>
    <w:rsid w:val="005D7652"/>
    <w:rsid w:val="005F39EE"/>
    <w:rsid w:val="005F470C"/>
    <w:rsid w:val="005F772C"/>
    <w:rsid w:val="005F7FE5"/>
    <w:rsid w:val="00615EFE"/>
    <w:rsid w:val="006258CC"/>
    <w:rsid w:val="0063606F"/>
    <w:rsid w:val="00652482"/>
    <w:rsid w:val="0066751A"/>
    <w:rsid w:val="00691E3B"/>
    <w:rsid w:val="006B0289"/>
    <w:rsid w:val="006C4598"/>
    <w:rsid w:val="006D7273"/>
    <w:rsid w:val="006E271A"/>
    <w:rsid w:val="006E40ED"/>
    <w:rsid w:val="006E5BEC"/>
    <w:rsid w:val="007166B3"/>
    <w:rsid w:val="00734295"/>
    <w:rsid w:val="007460D7"/>
    <w:rsid w:val="007806E2"/>
    <w:rsid w:val="007C4F68"/>
    <w:rsid w:val="007E1B4C"/>
    <w:rsid w:val="007F0254"/>
    <w:rsid w:val="0081100C"/>
    <w:rsid w:val="008341D9"/>
    <w:rsid w:val="0083457F"/>
    <w:rsid w:val="00860C0C"/>
    <w:rsid w:val="008717AA"/>
    <w:rsid w:val="008844BF"/>
    <w:rsid w:val="00884BE1"/>
    <w:rsid w:val="008A6054"/>
    <w:rsid w:val="008E0C48"/>
    <w:rsid w:val="008F161D"/>
    <w:rsid w:val="0090557F"/>
    <w:rsid w:val="00913895"/>
    <w:rsid w:val="009232F7"/>
    <w:rsid w:val="00936DBF"/>
    <w:rsid w:val="00946417"/>
    <w:rsid w:val="00974830"/>
    <w:rsid w:val="009771B4"/>
    <w:rsid w:val="009A6B48"/>
    <w:rsid w:val="009B755E"/>
    <w:rsid w:val="009C5A02"/>
    <w:rsid w:val="009D5380"/>
    <w:rsid w:val="009E0BA7"/>
    <w:rsid w:val="009E5DA0"/>
    <w:rsid w:val="00A10C4A"/>
    <w:rsid w:val="00A12A4E"/>
    <w:rsid w:val="00A26360"/>
    <w:rsid w:val="00A2684A"/>
    <w:rsid w:val="00A32631"/>
    <w:rsid w:val="00A45575"/>
    <w:rsid w:val="00A5224D"/>
    <w:rsid w:val="00A57C31"/>
    <w:rsid w:val="00A61656"/>
    <w:rsid w:val="00A61C5A"/>
    <w:rsid w:val="00A66A61"/>
    <w:rsid w:val="00A67614"/>
    <w:rsid w:val="00A72927"/>
    <w:rsid w:val="00A87CA4"/>
    <w:rsid w:val="00AA2A5C"/>
    <w:rsid w:val="00AA6221"/>
    <w:rsid w:val="00AB056A"/>
    <w:rsid w:val="00AB1C13"/>
    <w:rsid w:val="00AC2287"/>
    <w:rsid w:val="00AC4198"/>
    <w:rsid w:val="00AC475B"/>
    <w:rsid w:val="00AC503A"/>
    <w:rsid w:val="00AD39BF"/>
    <w:rsid w:val="00AD4309"/>
    <w:rsid w:val="00AF5946"/>
    <w:rsid w:val="00AF5B82"/>
    <w:rsid w:val="00B0302E"/>
    <w:rsid w:val="00B0542A"/>
    <w:rsid w:val="00B12EB2"/>
    <w:rsid w:val="00B23D89"/>
    <w:rsid w:val="00B3550C"/>
    <w:rsid w:val="00B41FE8"/>
    <w:rsid w:val="00B64981"/>
    <w:rsid w:val="00B80263"/>
    <w:rsid w:val="00B87A92"/>
    <w:rsid w:val="00B95187"/>
    <w:rsid w:val="00BA10FA"/>
    <w:rsid w:val="00BC2BC4"/>
    <w:rsid w:val="00BD6D92"/>
    <w:rsid w:val="00C25AFC"/>
    <w:rsid w:val="00C41C8E"/>
    <w:rsid w:val="00C514F1"/>
    <w:rsid w:val="00C533A4"/>
    <w:rsid w:val="00C550F1"/>
    <w:rsid w:val="00C82E55"/>
    <w:rsid w:val="00C861FD"/>
    <w:rsid w:val="00C949F6"/>
    <w:rsid w:val="00C961C7"/>
    <w:rsid w:val="00CA3E4D"/>
    <w:rsid w:val="00CD7A11"/>
    <w:rsid w:val="00CE65B0"/>
    <w:rsid w:val="00D10E46"/>
    <w:rsid w:val="00D316DF"/>
    <w:rsid w:val="00D35B9B"/>
    <w:rsid w:val="00D43879"/>
    <w:rsid w:val="00D51523"/>
    <w:rsid w:val="00D51EE8"/>
    <w:rsid w:val="00D56E5D"/>
    <w:rsid w:val="00D65BCC"/>
    <w:rsid w:val="00DB7CD3"/>
    <w:rsid w:val="00DD1030"/>
    <w:rsid w:val="00DD6727"/>
    <w:rsid w:val="00DD7E8D"/>
    <w:rsid w:val="00E00208"/>
    <w:rsid w:val="00E105FB"/>
    <w:rsid w:val="00E2575C"/>
    <w:rsid w:val="00E4147C"/>
    <w:rsid w:val="00E42FD0"/>
    <w:rsid w:val="00E50812"/>
    <w:rsid w:val="00E57F1D"/>
    <w:rsid w:val="00E617A1"/>
    <w:rsid w:val="00E667C6"/>
    <w:rsid w:val="00E70B13"/>
    <w:rsid w:val="00E7171E"/>
    <w:rsid w:val="00E752D1"/>
    <w:rsid w:val="00E7626C"/>
    <w:rsid w:val="00E94C0E"/>
    <w:rsid w:val="00E95B2A"/>
    <w:rsid w:val="00EE0EE4"/>
    <w:rsid w:val="00EE40A5"/>
    <w:rsid w:val="00EF090F"/>
    <w:rsid w:val="00F0379C"/>
    <w:rsid w:val="00F129B5"/>
    <w:rsid w:val="00F37B4E"/>
    <w:rsid w:val="00F51F6B"/>
    <w:rsid w:val="00F607C7"/>
    <w:rsid w:val="00F67104"/>
    <w:rsid w:val="00F71C05"/>
    <w:rsid w:val="00F805A8"/>
    <w:rsid w:val="00F85A13"/>
    <w:rsid w:val="00F919A2"/>
    <w:rsid w:val="00FA4E8E"/>
    <w:rsid w:val="00FB2E14"/>
    <w:rsid w:val="00FB4132"/>
    <w:rsid w:val="00FC3916"/>
    <w:rsid w:val="00FD31A0"/>
    <w:rsid w:val="00FD40CC"/>
    <w:rsid w:val="00FD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72BA949"/>
  <w15:docId w15:val="{9EF1CECC-12D5-4444-A3E0-56C870817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E271A"/>
    <w:pPr>
      <w:suppressAutoHyphens/>
      <w:jc w:val="both"/>
    </w:pPr>
    <w:rPr>
      <w:rFonts w:ascii="Arial" w:hAnsi="Arial" w:cs="Arial"/>
      <w:kern w:val="1"/>
      <w:sz w:val="24"/>
      <w:szCs w:val="24"/>
      <w:lang w:eastAsia="zh-CN"/>
    </w:rPr>
  </w:style>
  <w:style w:type="paragraph" w:styleId="berschrift1">
    <w:name w:val="heading 1"/>
    <w:basedOn w:val="Standard"/>
    <w:next w:val="Standard"/>
    <w:qFormat/>
    <w:rsid w:val="006E271A"/>
    <w:pPr>
      <w:keepNext/>
      <w:numPr>
        <w:numId w:val="2"/>
      </w:numPr>
      <w:outlineLvl w:val="0"/>
    </w:pPr>
    <w:rPr>
      <w:b/>
      <w:bCs/>
      <w:sz w:val="18"/>
      <w:szCs w:val="18"/>
    </w:rPr>
  </w:style>
  <w:style w:type="paragraph" w:styleId="berschrift2">
    <w:name w:val="heading 2"/>
    <w:basedOn w:val="Standard"/>
    <w:next w:val="Standard"/>
    <w:qFormat/>
    <w:rsid w:val="006E271A"/>
    <w:pPr>
      <w:keepNext/>
      <w:numPr>
        <w:ilvl w:val="1"/>
        <w:numId w:val="2"/>
      </w:numPr>
      <w:jc w:val="left"/>
      <w:outlineLvl w:val="1"/>
    </w:pPr>
    <w:rPr>
      <w:b/>
      <w:bCs/>
      <w:color w:val="FFFFFF"/>
      <w:sz w:val="16"/>
      <w:szCs w:val="18"/>
    </w:rPr>
  </w:style>
  <w:style w:type="paragraph" w:styleId="berschrift3">
    <w:name w:val="heading 3"/>
    <w:basedOn w:val="Standard"/>
    <w:next w:val="Standard"/>
    <w:qFormat/>
    <w:rsid w:val="006E271A"/>
    <w:pPr>
      <w:keepNext/>
      <w:numPr>
        <w:ilvl w:val="2"/>
        <w:numId w:val="2"/>
      </w:numPr>
      <w:spacing w:after="60"/>
      <w:jc w:val="left"/>
      <w:outlineLvl w:val="2"/>
    </w:pPr>
    <w:rPr>
      <w:b/>
      <w:bCs/>
      <w:sz w:val="22"/>
    </w:rPr>
  </w:style>
  <w:style w:type="paragraph" w:styleId="berschrift4">
    <w:name w:val="heading 4"/>
    <w:basedOn w:val="Standard"/>
    <w:next w:val="Standard"/>
    <w:qFormat/>
    <w:rsid w:val="006E271A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6E271A"/>
    <w:pPr>
      <w:keepNext/>
      <w:numPr>
        <w:numId w:val="3"/>
      </w:numPr>
      <w:jc w:val="center"/>
      <w:outlineLvl w:val="4"/>
    </w:pPr>
    <w:rPr>
      <w:rFonts w:cs="Times New Roman"/>
      <w:sz w:val="22"/>
      <w:szCs w:val="20"/>
      <w:u w:val="single"/>
    </w:rPr>
  </w:style>
  <w:style w:type="paragraph" w:styleId="berschrift6">
    <w:name w:val="heading 6"/>
    <w:basedOn w:val="Standard"/>
    <w:next w:val="Standard"/>
    <w:qFormat/>
    <w:rsid w:val="006E271A"/>
    <w:pPr>
      <w:keepNext/>
      <w:tabs>
        <w:tab w:val="num" w:pos="0"/>
      </w:tabs>
      <w:ind w:left="432" w:hanging="432"/>
      <w:jc w:val="center"/>
      <w:outlineLvl w:val="5"/>
    </w:pPr>
    <w:rPr>
      <w:b/>
      <w:bCs/>
      <w:sz w:val="28"/>
    </w:rPr>
  </w:style>
  <w:style w:type="paragraph" w:styleId="berschrift7">
    <w:name w:val="heading 7"/>
    <w:basedOn w:val="Standard"/>
    <w:next w:val="Standard"/>
    <w:qFormat/>
    <w:rsid w:val="006E271A"/>
    <w:pPr>
      <w:keepNext/>
      <w:tabs>
        <w:tab w:val="num" w:pos="0"/>
      </w:tabs>
      <w:ind w:left="432" w:hanging="432"/>
      <w:jc w:val="center"/>
      <w:outlineLvl w:val="6"/>
    </w:pPr>
    <w:rPr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sid w:val="006E271A"/>
  </w:style>
  <w:style w:type="character" w:customStyle="1" w:styleId="WW8Num1z1">
    <w:name w:val="WW8Num1z1"/>
    <w:rsid w:val="006E271A"/>
  </w:style>
  <w:style w:type="character" w:customStyle="1" w:styleId="WW8Num1z2">
    <w:name w:val="WW8Num1z2"/>
    <w:rsid w:val="006E271A"/>
  </w:style>
  <w:style w:type="character" w:customStyle="1" w:styleId="WW8Num1z3">
    <w:name w:val="WW8Num1z3"/>
    <w:rsid w:val="006E271A"/>
  </w:style>
  <w:style w:type="character" w:customStyle="1" w:styleId="WW8Num1z4">
    <w:name w:val="WW8Num1z4"/>
    <w:rsid w:val="006E271A"/>
  </w:style>
  <w:style w:type="character" w:customStyle="1" w:styleId="WW8Num1z5">
    <w:name w:val="WW8Num1z5"/>
    <w:rsid w:val="006E271A"/>
  </w:style>
  <w:style w:type="character" w:customStyle="1" w:styleId="WW8Num1z6">
    <w:name w:val="WW8Num1z6"/>
    <w:rsid w:val="006E271A"/>
  </w:style>
  <w:style w:type="character" w:customStyle="1" w:styleId="WW8Num1z7">
    <w:name w:val="WW8Num1z7"/>
    <w:rsid w:val="006E271A"/>
  </w:style>
  <w:style w:type="character" w:customStyle="1" w:styleId="WW8Num1z8">
    <w:name w:val="WW8Num1z8"/>
    <w:rsid w:val="006E271A"/>
  </w:style>
  <w:style w:type="character" w:customStyle="1" w:styleId="WW8Num2z0">
    <w:name w:val="WW8Num2z0"/>
    <w:rsid w:val="006E271A"/>
    <w:rPr>
      <w:rFonts w:ascii="Symbol" w:hAnsi="Symbol" w:cs="Symbol"/>
    </w:rPr>
  </w:style>
  <w:style w:type="character" w:customStyle="1" w:styleId="WW8Num2z1">
    <w:name w:val="WW8Num2z1"/>
    <w:rsid w:val="006E271A"/>
    <w:rPr>
      <w:rFonts w:ascii="Courier New" w:hAnsi="Courier New" w:cs="Courier New"/>
    </w:rPr>
  </w:style>
  <w:style w:type="character" w:customStyle="1" w:styleId="WW8Num2z2">
    <w:name w:val="WW8Num2z2"/>
    <w:rsid w:val="006E271A"/>
    <w:rPr>
      <w:rFonts w:ascii="Wingdings" w:hAnsi="Wingdings" w:cs="Wingdings"/>
    </w:rPr>
  </w:style>
  <w:style w:type="character" w:customStyle="1" w:styleId="WW8Num3z0">
    <w:name w:val="WW8Num3z0"/>
    <w:rsid w:val="006E271A"/>
  </w:style>
  <w:style w:type="character" w:customStyle="1" w:styleId="WW8Num3z1">
    <w:name w:val="WW8Num3z1"/>
    <w:rsid w:val="006E271A"/>
  </w:style>
  <w:style w:type="character" w:customStyle="1" w:styleId="WW8Num3z2">
    <w:name w:val="WW8Num3z2"/>
    <w:rsid w:val="006E271A"/>
  </w:style>
  <w:style w:type="character" w:customStyle="1" w:styleId="WW8Num3z3">
    <w:name w:val="WW8Num3z3"/>
    <w:rsid w:val="006E271A"/>
  </w:style>
  <w:style w:type="character" w:customStyle="1" w:styleId="WW8Num3z4">
    <w:name w:val="WW8Num3z4"/>
    <w:rsid w:val="006E271A"/>
  </w:style>
  <w:style w:type="character" w:customStyle="1" w:styleId="WW8Num3z5">
    <w:name w:val="WW8Num3z5"/>
    <w:rsid w:val="006E271A"/>
  </w:style>
  <w:style w:type="character" w:customStyle="1" w:styleId="WW8Num3z6">
    <w:name w:val="WW8Num3z6"/>
    <w:rsid w:val="006E271A"/>
  </w:style>
  <w:style w:type="character" w:customStyle="1" w:styleId="WW8Num3z7">
    <w:name w:val="WW8Num3z7"/>
    <w:rsid w:val="006E271A"/>
  </w:style>
  <w:style w:type="character" w:customStyle="1" w:styleId="WW8Num3z8">
    <w:name w:val="WW8Num3z8"/>
    <w:rsid w:val="006E271A"/>
  </w:style>
  <w:style w:type="character" w:customStyle="1" w:styleId="WW8Num4z0">
    <w:name w:val="WW8Num4z0"/>
    <w:rsid w:val="006E271A"/>
    <w:rPr>
      <w:rFonts w:ascii="Symbol" w:hAnsi="Symbol" w:cs="Symbol"/>
    </w:rPr>
  </w:style>
  <w:style w:type="character" w:customStyle="1" w:styleId="WW8Num4z1">
    <w:name w:val="WW8Num4z1"/>
    <w:rsid w:val="006E271A"/>
    <w:rPr>
      <w:rFonts w:ascii="Courier New" w:hAnsi="Courier New" w:cs="Courier New"/>
    </w:rPr>
  </w:style>
  <w:style w:type="character" w:customStyle="1" w:styleId="WW8Num4z2">
    <w:name w:val="WW8Num4z2"/>
    <w:rsid w:val="006E271A"/>
    <w:rPr>
      <w:rFonts w:ascii="Wingdings" w:hAnsi="Wingdings" w:cs="Wingdings"/>
    </w:rPr>
  </w:style>
  <w:style w:type="character" w:customStyle="1" w:styleId="WW8Num5z0">
    <w:name w:val="WW8Num5z0"/>
    <w:rsid w:val="006E271A"/>
  </w:style>
  <w:style w:type="character" w:customStyle="1" w:styleId="WW8Num5z1">
    <w:name w:val="WW8Num5z1"/>
    <w:rsid w:val="006E271A"/>
  </w:style>
  <w:style w:type="character" w:customStyle="1" w:styleId="WW8Num5z2">
    <w:name w:val="WW8Num5z2"/>
    <w:rsid w:val="006E271A"/>
  </w:style>
  <w:style w:type="character" w:customStyle="1" w:styleId="WW8Num5z3">
    <w:name w:val="WW8Num5z3"/>
    <w:rsid w:val="006E271A"/>
  </w:style>
  <w:style w:type="character" w:customStyle="1" w:styleId="WW8Num5z4">
    <w:name w:val="WW8Num5z4"/>
    <w:rsid w:val="006E271A"/>
  </w:style>
  <w:style w:type="character" w:customStyle="1" w:styleId="WW8Num5z5">
    <w:name w:val="WW8Num5z5"/>
    <w:rsid w:val="006E271A"/>
  </w:style>
  <w:style w:type="character" w:customStyle="1" w:styleId="WW8Num5z6">
    <w:name w:val="WW8Num5z6"/>
    <w:rsid w:val="006E271A"/>
  </w:style>
  <w:style w:type="character" w:customStyle="1" w:styleId="WW8Num5z7">
    <w:name w:val="WW8Num5z7"/>
    <w:rsid w:val="006E271A"/>
  </w:style>
  <w:style w:type="character" w:customStyle="1" w:styleId="WW8Num5z8">
    <w:name w:val="WW8Num5z8"/>
    <w:rsid w:val="006E271A"/>
  </w:style>
  <w:style w:type="character" w:customStyle="1" w:styleId="WW8Num6z0">
    <w:name w:val="WW8Num6z0"/>
    <w:rsid w:val="006E271A"/>
    <w:rPr>
      <w:rFonts w:ascii="Symbol" w:hAnsi="Symbol" w:cs="Symbol"/>
    </w:rPr>
  </w:style>
  <w:style w:type="character" w:customStyle="1" w:styleId="WW8Num6z1">
    <w:name w:val="WW8Num6z1"/>
    <w:rsid w:val="006E271A"/>
    <w:rPr>
      <w:rFonts w:ascii="Courier New" w:hAnsi="Courier New" w:cs="Courier New"/>
    </w:rPr>
  </w:style>
  <w:style w:type="character" w:customStyle="1" w:styleId="WW8Num6z2">
    <w:name w:val="WW8Num6z2"/>
    <w:rsid w:val="006E271A"/>
    <w:rPr>
      <w:rFonts w:ascii="Wingdings" w:hAnsi="Wingdings" w:cs="Wingdings"/>
    </w:rPr>
  </w:style>
  <w:style w:type="character" w:customStyle="1" w:styleId="WW8Num7z0">
    <w:name w:val="WW8Num7z0"/>
    <w:rsid w:val="006E271A"/>
    <w:rPr>
      <w:rFonts w:ascii="Symbol" w:hAnsi="Symbol" w:cs="Symbol"/>
    </w:rPr>
  </w:style>
  <w:style w:type="character" w:customStyle="1" w:styleId="WW8Num8z0">
    <w:name w:val="WW8Num8z0"/>
    <w:rsid w:val="006E271A"/>
    <w:rPr>
      <w:rFonts w:ascii="Symbol" w:hAnsi="Symbol" w:cs="Symbol"/>
    </w:rPr>
  </w:style>
  <w:style w:type="character" w:customStyle="1" w:styleId="WW8Num8z1">
    <w:name w:val="WW8Num8z1"/>
    <w:rsid w:val="006E271A"/>
    <w:rPr>
      <w:rFonts w:ascii="Courier New" w:hAnsi="Courier New" w:cs="Courier New"/>
    </w:rPr>
  </w:style>
  <w:style w:type="character" w:customStyle="1" w:styleId="WW8Num8z2">
    <w:name w:val="WW8Num8z2"/>
    <w:rsid w:val="006E271A"/>
    <w:rPr>
      <w:rFonts w:ascii="Wingdings" w:hAnsi="Wingdings" w:cs="Wingdings"/>
    </w:rPr>
  </w:style>
  <w:style w:type="character" w:customStyle="1" w:styleId="WW8Num9z0">
    <w:name w:val="WW8Num9z0"/>
    <w:rsid w:val="006E271A"/>
    <w:rPr>
      <w:rFonts w:ascii="Symbol" w:hAnsi="Symbol" w:cs="Symbol"/>
    </w:rPr>
  </w:style>
  <w:style w:type="character" w:customStyle="1" w:styleId="WW8Num9z1">
    <w:name w:val="WW8Num9z1"/>
    <w:rsid w:val="006E271A"/>
    <w:rPr>
      <w:rFonts w:ascii="Courier New" w:hAnsi="Courier New" w:cs="Courier New"/>
    </w:rPr>
  </w:style>
  <w:style w:type="character" w:customStyle="1" w:styleId="WW8Num9z2">
    <w:name w:val="WW8Num9z2"/>
    <w:rsid w:val="006E271A"/>
    <w:rPr>
      <w:rFonts w:ascii="Wingdings" w:hAnsi="Wingdings" w:cs="Wingdings"/>
    </w:rPr>
  </w:style>
  <w:style w:type="character" w:customStyle="1" w:styleId="WW8Num10z0">
    <w:name w:val="WW8Num10z0"/>
    <w:rsid w:val="006E271A"/>
    <w:rPr>
      <w:rFonts w:ascii="Symbol" w:hAnsi="Symbol" w:cs="Symbol"/>
    </w:rPr>
  </w:style>
  <w:style w:type="character" w:customStyle="1" w:styleId="WW8Num10z1">
    <w:name w:val="WW8Num10z1"/>
    <w:rsid w:val="006E271A"/>
    <w:rPr>
      <w:rFonts w:ascii="Courier New" w:hAnsi="Courier New" w:cs="Courier New"/>
    </w:rPr>
  </w:style>
  <w:style w:type="character" w:customStyle="1" w:styleId="WW8Num10z2">
    <w:name w:val="WW8Num10z2"/>
    <w:rsid w:val="006E271A"/>
    <w:rPr>
      <w:rFonts w:ascii="Wingdings" w:hAnsi="Wingdings" w:cs="Wingdings"/>
    </w:rPr>
  </w:style>
  <w:style w:type="character" w:customStyle="1" w:styleId="WW8Num11z0">
    <w:name w:val="WW8Num11z0"/>
    <w:rsid w:val="006E271A"/>
    <w:rPr>
      <w:rFonts w:ascii="Symbol" w:hAnsi="Symbol" w:cs="Symbol"/>
    </w:rPr>
  </w:style>
  <w:style w:type="character" w:customStyle="1" w:styleId="WW8Num11z1">
    <w:name w:val="WW8Num11z1"/>
    <w:rsid w:val="006E271A"/>
    <w:rPr>
      <w:rFonts w:ascii="Courier New" w:hAnsi="Courier New" w:cs="Courier New"/>
    </w:rPr>
  </w:style>
  <w:style w:type="character" w:customStyle="1" w:styleId="WW8Num11z2">
    <w:name w:val="WW8Num11z2"/>
    <w:rsid w:val="006E271A"/>
    <w:rPr>
      <w:rFonts w:ascii="Wingdings" w:hAnsi="Wingdings" w:cs="Wingdings"/>
    </w:rPr>
  </w:style>
  <w:style w:type="character" w:customStyle="1" w:styleId="WW8Num12z0">
    <w:name w:val="WW8Num12z0"/>
    <w:rsid w:val="006E271A"/>
    <w:rPr>
      <w:rFonts w:ascii="Symbol" w:hAnsi="Symbol" w:cs="Symbol"/>
    </w:rPr>
  </w:style>
  <w:style w:type="character" w:customStyle="1" w:styleId="WW8Num12z1">
    <w:name w:val="WW8Num12z1"/>
    <w:rsid w:val="006E271A"/>
    <w:rPr>
      <w:rFonts w:ascii="Courier New" w:hAnsi="Courier New" w:cs="Courier New"/>
    </w:rPr>
  </w:style>
  <w:style w:type="character" w:customStyle="1" w:styleId="WW8Num12z2">
    <w:name w:val="WW8Num12z2"/>
    <w:rsid w:val="006E271A"/>
    <w:rPr>
      <w:rFonts w:ascii="Wingdings" w:hAnsi="Wingdings" w:cs="Wingdings"/>
    </w:rPr>
  </w:style>
  <w:style w:type="character" w:customStyle="1" w:styleId="WW8Num13z0">
    <w:name w:val="WW8Num13z0"/>
    <w:rsid w:val="006E271A"/>
    <w:rPr>
      <w:rFonts w:ascii="Symbol" w:hAnsi="Symbol" w:cs="Symbol"/>
    </w:rPr>
  </w:style>
  <w:style w:type="character" w:customStyle="1" w:styleId="WW8Num13z1">
    <w:name w:val="WW8Num13z1"/>
    <w:rsid w:val="006E271A"/>
    <w:rPr>
      <w:rFonts w:ascii="Courier New" w:hAnsi="Courier New" w:cs="Courier New"/>
    </w:rPr>
  </w:style>
  <w:style w:type="character" w:customStyle="1" w:styleId="WW8Num13z2">
    <w:name w:val="WW8Num13z2"/>
    <w:rsid w:val="006E271A"/>
    <w:rPr>
      <w:rFonts w:ascii="Wingdings" w:hAnsi="Wingdings" w:cs="Wingdings"/>
    </w:rPr>
  </w:style>
  <w:style w:type="character" w:customStyle="1" w:styleId="WW8Num14z0">
    <w:name w:val="WW8Num14z0"/>
    <w:rsid w:val="006E271A"/>
    <w:rPr>
      <w:rFonts w:ascii="Symbol" w:hAnsi="Symbol" w:cs="Symbol"/>
    </w:rPr>
  </w:style>
  <w:style w:type="character" w:customStyle="1" w:styleId="WW8Num14z1">
    <w:name w:val="WW8Num14z1"/>
    <w:rsid w:val="006E271A"/>
    <w:rPr>
      <w:rFonts w:ascii="Courier New" w:hAnsi="Courier New" w:cs="Courier New"/>
    </w:rPr>
  </w:style>
  <w:style w:type="character" w:customStyle="1" w:styleId="WW8Num14z2">
    <w:name w:val="WW8Num14z2"/>
    <w:rsid w:val="006E271A"/>
    <w:rPr>
      <w:rFonts w:ascii="Wingdings" w:hAnsi="Wingdings" w:cs="Wingdings"/>
    </w:rPr>
  </w:style>
  <w:style w:type="character" w:customStyle="1" w:styleId="WW8Num15z0">
    <w:name w:val="WW8Num15z0"/>
    <w:rsid w:val="006E271A"/>
  </w:style>
  <w:style w:type="character" w:customStyle="1" w:styleId="WW8Num15z1">
    <w:name w:val="WW8Num15z1"/>
    <w:rsid w:val="006E271A"/>
  </w:style>
  <w:style w:type="character" w:customStyle="1" w:styleId="WW8Num15z2">
    <w:name w:val="WW8Num15z2"/>
    <w:rsid w:val="006E271A"/>
  </w:style>
  <w:style w:type="character" w:customStyle="1" w:styleId="WW8Num15z3">
    <w:name w:val="WW8Num15z3"/>
    <w:rsid w:val="006E271A"/>
  </w:style>
  <w:style w:type="character" w:customStyle="1" w:styleId="WW8Num15z4">
    <w:name w:val="WW8Num15z4"/>
    <w:rsid w:val="006E271A"/>
  </w:style>
  <w:style w:type="character" w:customStyle="1" w:styleId="WW8Num15z5">
    <w:name w:val="WW8Num15z5"/>
    <w:rsid w:val="006E271A"/>
  </w:style>
  <w:style w:type="character" w:customStyle="1" w:styleId="WW8Num15z6">
    <w:name w:val="WW8Num15z6"/>
    <w:rsid w:val="006E271A"/>
  </w:style>
  <w:style w:type="character" w:customStyle="1" w:styleId="WW8Num15z7">
    <w:name w:val="WW8Num15z7"/>
    <w:rsid w:val="006E271A"/>
  </w:style>
  <w:style w:type="character" w:customStyle="1" w:styleId="WW8Num15z8">
    <w:name w:val="WW8Num15z8"/>
    <w:rsid w:val="006E271A"/>
  </w:style>
  <w:style w:type="character" w:customStyle="1" w:styleId="WW8Num16z0">
    <w:name w:val="WW8Num16z0"/>
    <w:rsid w:val="006E271A"/>
    <w:rPr>
      <w:rFonts w:ascii="Symbol" w:hAnsi="Symbol" w:cs="Symbol"/>
    </w:rPr>
  </w:style>
  <w:style w:type="character" w:customStyle="1" w:styleId="WW8Num16z1">
    <w:name w:val="WW8Num16z1"/>
    <w:rsid w:val="006E271A"/>
    <w:rPr>
      <w:rFonts w:ascii="Courier New" w:hAnsi="Courier New" w:cs="Courier New"/>
    </w:rPr>
  </w:style>
  <w:style w:type="character" w:customStyle="1" w:styleId="WW8Num16z2">
    <w:name w:val="WW8Num16z2"/>
    <w:rsid w:val="006E271A"/>
    <w:rPr>
      <w:rFonts w:ascii="Wingdings" w:hAnsi="Wingdings" w:cs="Wingdings"/>
    </w:rPr>
  </w:style>
  <w:style w:type="character" w:customStyle="1" w:styleId="WW8Num17z0">
    <w:name w:val="WW8Num17z0"/>
    <w:rsid w:val="006E271A"/>
    <w:rPr>
      <w:rFonts w:ascii="Symbol" w:hAnsi="Symbol" w:cs="Symbol"/>
    </w:rPr>
  </w:style>
  <w:style w:type="character" w:customStyle="1" w:styleId="WW8Num17z1">
    <w:name w:val="WW8Num17z1"/>
    <w:rsid w:val="006E271A"/>
    <w:rPr>
      <w:rFonts w:ascii="Courier New" w:hAnsi="Courier New" w:cs="Courier New"/>
    </w:rPr>
  </w:style>
  <w:style w:type="character" w:customStyle="1" w:styleId="WW8Num17z2">
    <w:name w:val="WW8Num17z2"/>
    <w:rsid w:val="006E271A"/>
    <w:rPr>
      <w:rFonts w:ascii="Wingdings" w:hAnsi="Wingdings" w:cs="Wingdings"/>
    </w:rPr>
  </w:style>
  <w:style w:type="character" w:customStyle="1" w:styleId="WW8Num18z0">
    <w:name w:val="WW8Num18z0"/>
    <w:rsid w:val="006E271A"/>
    <w:rPr>
      <w:rFonts w:ascii="Symbol" w:hAnsi="Symbol" w:cs="Symbol"/>
    </w:rPr>
  </w:style>
  <w:style w:type="character" w:customStyle="1" w:styleId="WW8Num18z1">
    <w:name w:val="WW8Num18z1"/>
    <w:rsid w:val="006E271A"/>
    <w:rPr>
      <w:rFonts w:ascii="Courier New" w:hAnsi="Courier New" w:cs="Courier New"/>
    </w:rPr>
  </w:style>
  <w:style w:type="character" w:customStyle="1" w:styleId="WW8Num18z2">
    <w:name w:val="WW8Num18z2"/>
    <w:rsid w:val="006E271A"/>
    <w:rPr>
      <w:rFonts w:ascii="Wingdings" w:hAnsi="Wingdings" w:cs="Wingdings"/>
    </w:rPr>
  </w:style>
  <w:style w:type="character" w:customStyle="1" w:styleId="Absatz-Standardschriftart8">
    <w:name w:val="Absatz-Standardschriftart8"/>
    <w:rsid w:val="006E271A"/>
  </w:style>
  <w:style w:type="character" w:styleId="Seitenzahl">
    <w:name w:val="page number"/>
    <w:basedOn w:val="Absatz-Standardschriftart8"/>
    <w:rsid w:val="006E271A"/>
  </w:style>
  <w:style w:type="character" w:customStyle="1" w:styleId="Nummerierungszeichen">
    <w:name w:val="Nummerierungszeichen"/>
    <w:rsid w:val="006E271A"/>
  </w:style>
  <w:style w:type="character" w:customStyle="1" w:styleId="Absatz-Standardschriftart2">
    <w:name w:val="Absatz-Standardschriftart2"/>
    <w:rsid w:val="006E271A"/>
  </w:style>
  <w:style w:type="character" w:customStyle="1" w:styleId="Absatz-Standardschriftart1">
    <w:name w:val="Absatz-Standardschriftart1"/>
    <w:rsid w:val="006E271A"/>
  </w:style>
  <w:style w:type="character" w:customStyle="1" w:styleId="Absatz-Standardschriftart5">
    <w:name w:val="Absatz-Standardschriftart5"/>
    <w:rsid w:val="006E271A"/>
  </w:style>
  <w:style w:type="character" w:customStyle="1" w:styleId="Absatz-Standardschriftart4">
    <w:name w:val="Absatz-Standardschriftart4"/>
    <w:rsid w:val="006E271A"/>
  </w:style>
  <w:style w:type="character" w:customStyle="1" w:styleId="Absatz-Standardschriftart3">
    <w:name w:val="Absatz-Standardschriftart3"/>
    <w:rsid w:val="006E271A"/>
  </w:style>
  <w:style w:type="character" w:customStyle="1" w:styleId="WW-Absatz-Standardschriftart">
    <w:name w:val="WW-Absatz-Standardschriftart"/>
    <w:rsid w:val="006E271A"/>
  </w:style>
  <w:style w:type="character" w:customStyle="1" w:styleId="Aufzhlungszeichen1">
    <w:name w:val="Aufzählungszeichen1"/>
    <w:rsid w:val="006E271A"/>
    <w:rPr>
      <w:rFonts w:ascii="OpenSymbol" w:eastAsia="OpenSymbol" w:hAnsi="OpenSymbol" w:cs="OpenSymbol"/>
    </w:rPr>
  </w:style>
  <w:style w:type="character" w:customStyle="1" w:styleId="WW8Num13z8">
    <w:name w:val="WW8Num13z8"/>
    <w:rsid w:val="006E271A"/>
  </w:style>
  <w:style w:type="character" w:customStyle="1" w:styleId="WW8Num13z7">
    <w:name w:val="WW8Num13z7"/>
    <w:rsid w:val="006E271A"/>
  </w:style>
  <w:style w:type="character" w:customStyle="1" w:styleId="WW8Num13z6">
    <w:name w:val="WW8Num13z6"/>
    <w:rsid w:val="006E271A"/>
  </w:style>
  <w:style w:type="character" w:customStyle="1" w:styleId="WW8Num13z5">
    <w:name w:val="WW8Num13z5"/>
    <w:rsid w:val="006E271A"/>
  </w:style>
  <w:style w:type="character" w:customStyle="1" w:styleId="WW8Num13z4">
    <w:name w:val="WW8Num13z4"/>
    <w:rsid w:val="006E271A"/>
  </w:style>
  <w:style w:type="character" w:customStyle="1" w:styleId="WW8Num13z3">
    <w:name w:val="WW8Num13z3"/>
    <w:rsid w:val="006E271A"/>
  </w:style>
  <w:style w:type="character" w:customStyle="1" w:styleId="WW8Num19z2">
    <w:name w:val="WW8Num19z2"/>
    <w:rsid w:val="006E271A"/>
    <w:rPr>
      <w:rFonts w:ascii="Wingdings" w:hAnsi="Wingdings" w:cs="Wingdings"/>
    </w:rPr>
  </w:style>
  <w:style w:type="character" w:customStyle="1" w:styleId="WW8Num19z1">
    <w:name w:val="WW8Num19z1"/>
    <w:rsid w:val="006E271A"/>
    <w:rPr>
      <w:rFonts w:ascii="Courier New" w:hAnsi="Courier New" w:cs="Courier New"/>
    </w:rPr>
  </w:style>
  <w:style w:type="character" w:customStyle="1" w:styleId="WW8Num19z0">
    <w:name w:val="WW8Num19z0"/>
    <w:rsid w:val="006E271A"/>
    <w:rPr>
      <w:rFonts w:ascii="Symbol" w:hAnsi="Symbol" w:cs="Symbol"/>
    </w:rPr>
  </w:style>
  <w:style w:type="character" w:customStyle="1" w:styleId="WW8Num18z8">
    <w:name w:val="WW8Num18z8"/>
    <w:rsid w:val="006E271A"/>
  </w:style>
  <w:style w:type="character" w:customStyle="1" w:styleId="WW8Num18z7">
    <w:name w:val="WW8Num18z7"/>
    <w:rsid w:val="006E271A"/>
  </w:style>
  <w:style w:type="character" w:customStyle="1" w:styleId="WW8Num18z6">
    <w:name w:val="WW8Num18z6"/>
    <w:rsid w:val="006E271A"/>
  </w:style>
  <w:style w:type="character" w:customStyle="1" w:styleId="WW8Num18z5">
    <w:name w:val="WW8Num18z5"/>
    <w:rsid w:val="006E271A"/>
  </w:style>
  <w:style w:type="character" w:customStyle="1" w:styleId="WW8Num18z4">
    <w:name w:val="WW8Num18z4"/>
    <w:rsid w:val="006E271A"/>
  </w:style>
  <w:style w:type="character" w:customStyle="1" w:styleId="WW8Num18z3">
    <w:name w:val="WW8Num18z3"/>
    <w:rsid w:val="006E271A"/>
  </w:style>
  <w:style w:type="character" w:customStyle="1" w:styleId="WW8Num16z8">
    <w:name w:val="WW8Num16z8"/>
    <w:rsid w:val="006E271A"/>
  </w:style>
  <w:style w:type="character" w:customStyle="1" w:styleId="WW8Num16z7">
    <w:name w:val="WW8Num16z7"/>
    <w:rsid w:val="006E271A"/>
  </w:style>
  <w:style w:type="character" w:customStyle="1" w:styleId="WW8Num16z6">
    <w:name w:val="WW8Num16z6"/>
    <w:rsid w:val="006E271A"/>
  </w:style>
  <w:style w:type="character" w:customStyle="1" w:styleId="WW8Num16z5">
    <w:name w:val="WW8Num16z5"/>
    <w:rsid w:val="006E271A"/>
  </w:style>
  <w:style w:type="character" w:customStyle="1" w:styleId="WW8Num16z4">
    <w:name w:val="WW8Num16z4"/>
    <w:rsid w:val="006E271A"/>
  </w:style>
  <w:style w:type="character" w:customStyle="1" w:styleId="WW8Num16z3">
    <w:name w:val="WW8Num16z3"/>
    <w:rsid w:val="006E271A"/>
  </w:style>
  <w:style w:type="character" w:customStyle="1" w:styleId="WW8Num14z8">
    <w:name w:val="WW8Num14z8"/>
    <w:rsid w:val="006E271A"/>
  </w:style>
  <w:style w:type="character" w:customStyle="1" w:styleId="WW8Num14z7">
    <w:name w:val="WW8Num14z7"/>
    <w:rsid w:val="006E271A"/>
  </w:style>
  <w:style w:type="character" w:customStyle="1" w:styleId="WW8Num14z6">
    <w:name w:val="WW8Num14z6"/>
    <w:rsid w:val="006E271A"/>
  </w:style>
  <w:style w:type="character" w:customStyle="1" w:styleId="WW8Num14z5">
    <w:name w:val="WW8Num14z5"/>
    <w:rsid w:val="006E271A"/>
  </w:style>
  <w:style w:type="character" w:customStyle="1" w:styleId="WW8Num14z4">
    <w:name w:val="WW8Num14z4"/>
    <w:rsid w:val="006E271A"/>
  </w:style>
  <w:style w:type="character" w:customStyle="1" w:styleId="WW8Num14z3">
    <w:name w:val="WW8Num14z3"/>
    <w:rsid w:val="006E271A"/>
  </w:style>
  <w:style w:type="character" w:customStyle="1" w:styleId="Absatz-Standardschriftart6">
    <w:name w:val="Absatz-Standardschriftart6"/>
    <w:rsid w:val="006E271A"/>
  </w:style>
  <w:style w:type="character" w:customStyle="1" w:styleId="Absatz-Standardschriftart7">
    <w:name w:val="Absatz-Standardschriftart7"/>
    <w:rsid w:val="006E271A"/>
  </w:style>
  <w:style w:type="character" w:customStyle="1" w:styleId="WW8Num10z8">
    <w:name w:val="WW8Num10z8"/>
    <w:rsid w:val="006E271A"/>
  </w:style>
  <w:style w:type="character" w:customStyle="1" w:styleId="WW8Num10z7">
    <w:name w:val="WW8Num10z7"/>
    <w:rsid w:val="006E271A"/>
  </w:style>
  <w:style w:type="character" w:customStyle="1" w:styleId="WW8Num10z6">
    <w:name w:val="WW8Num10z6"/>
    <w:rsid w:val="006E271A"/>
  </w:style>
  <w:style w:type="character" w:customStyle="1" w:styleId="WW8Num10z5">
    <w:name w:val="WW8Num10z5"/>
    <w:rsid w:val="006E271A"/>
  </w:style>
  <w:style w:type="character" w:customStyle="1" w:styleId="WW8Num10z4">
    <w:name w:val="WW8Num10z4"/>
    <w:rsid w:val="006E271A"/>
  </w:style>
  <w:style w:type="character" w:customStyle="1" w:styleId="WW8Num10z3">
    <w:name w:val="WW8Num10z3"/>
    <w:rsid w:val="006E271A"/>
  </w:style>
  <w:style w:type="character" w:customStyle="1" w:styleId="WW8Num11z8">
    <w:name w:val="WW8Num11z8"/>
    <w:rsid w:val="006E271A"/>
  </w:style>
  <w:style w:type="character" w:customStyle="1" w:styleId="WW8Num11z7">
    <w:name w:val="WW8Num11z7"/>
    <w:rsid w:val="006E271A"/>
  </w:style>
  <w:style w:type="character" w:customStyle="1" w:styleId="WW8Num11z6">
    <w:name w:val="WW8Num11z6"/>
    <w:rsid w:val="006E271A"/>
  </w:style>
  <w:style w:type="character" w:customStyle="1" w:styleId="WW8Num11z5">
    <w:name w:val="WW8Num11z5"/>
    <w:rsid w:val="006E271A"/>
  </w:style>
  <w:style w:type="character" w:customStyle="1" w:styleId="WW8Num11z4">
    <w:name w:val="WW8Num11z4"/>
    <w:rsid w:val="006E271A"/>
  </w:style>
  <w:style w:type="character" w:customStyle="1" w:styleId="WW8Num11z3">
    <w:name w:val="WW8Num11z3"/>
    <w:rsid w:val="006E271A"/>
  </w:style>
  <w:style w:type="character" w:customStyle="1" w:styleId="WW8Num7z2">
    <w:name w:val="WW8Num7z2"/>
    <w:rsid w:val="006E271A"/>
    <w:rPr>
      <w:rFonts w:ascii="Wingdings" w:hAnsi="Wingdings" w:cs="Wingdings"/>
    </w:rPr>
  </w:style>
  <w:style w:type="character" w:customStyle="1" w:styleId="WW8Num7z1">
    <w:name w:val="WW8Num7z1"/>
    <w:rsid w:val="006E271A"/>
    <w:rPr>
      <w:rFonts w:ascii="Courier New" w:hAnsi="Courier New" w:cs="Courier New"/>
    </w:rPr>
  </w:style>
  <w:style w:type="character" w:customStyle="1" w:styleId="WW8Num4z8">
    <w:name w:val="WW8Num4z8"/>
    <w:rsid w:val="006E271A"/>
  </w:style>
  <w:style w:type="character" w:customStyle="1" w:styleId="WW8Num4z7">
    <w:name w:val="WW8Num4z7"/>
    <w:rsid w:val="006E271A"/>
  </w:style>
  <w:style w:type="character" w:customStyle="1" w:styleId="WW8Num4z6">
    <w:name w:val="WW8Num4z6"/>
    <w:rsid w:val="006E271A"/>
  </w:style>
  <w:style w:type="character" w:customStyle="1" w:styleId="WW8Num4z5">
    <w:name w:val="WW8Num4z5"/>
    <w:rsid w:val="006E271A"/>
  </w:style>
  <w:style w:type="character" w:customStyle="1" w:styleId="WW8Num4z4">
    <w:name w:val="WW8Num4z4"/>
    <w:rsid w:val="006E271A"/>
  </w:style>
  <w:style w:type="character" w:customStyle="1" w:styleId="WW8Num4z3">
    <w:name w:val="WW8Num4z3"/>
    <w:rsid w:val="006E271A"/>
  </w:style>
  <w:style w:type="character" w:customStyle="1" w:styleId="WW8Num2z8">
    <w:name w:val="WW8Num2z8"/>
    <w:rsid w:val="006E271A"/>
  </w:style>
  <w:style w:type="character" w:customStyle="1" w:styleId="WW8Num2z7">
    <w:name w:val="WW8Num2z7"/>
    <w:rsid w:val="006E271A"/>
  </w:style>
  <w:style w:type="character" w:customStyle="1" w:styleId="WW8Num2z6">
    <w:name w:val="WW8Num2z6"/>
    <w:rsid w:val="006E271A"/>
  </w:style>
  <w:style w:type="character" w:customStyle="1" w:styleId="WW8Num2z5">
    <w:name w:val="WW8Num2z5"/>
    <w:rsid w:val="006E271A"/>
  </w:style>
  <w:style w:type="character" w:customStyle="1" w:styleId="WW8Num2z4">
    <w:name w:val="WW8Num2z4"/>
    <w:rsid w:val="006E271A"/>
  </w:style>
  <w:style w:type="character" w:customStyle="1" w:styleId="WW8Num2z3">
    <w:name w:val="WW8Num2z3"/>
    <w:rsid w:val="006E271A"/>
  </w:style>
  <w:style w:type="paragraph" w:customStyle="1" w:styleId="berschrift">
    <w:name w:val="Überschrift"/>
    <w:basedOn w:val="Standard"/>
    <w:next w:val="Textkrper"/>
    <w:rsid w:val="006E271A"/>
    <w:pPr>
      <w:jc w:val="center"/>
    </w:pPr>
    <w:rPr>
      <w:sz w:val="28"/>
    </w:rPr>
  </w:style>
  <w:style w:type="paragraph" w:styleId="Textkrper">
    <w:name w:val="Body Text"/>
    <w:basedOn w:val="Standard"/>
    <w:rsid w:val="006E271A"/>
    <w:pPr>
      <w:jc w:val="center"/>
    </w:pPr>
    <w:rPr>
      <w:b/>
      <w:bCs/>
      <w:sz w:val="18"/>
      <w:szCs w:val="18"/>
    </w:rPr>
  </w:style>
  <w:style w:type="paragraph" w:styleId="Liste">
    <w:name w:val="List"/>
    <w:basedOn w:val="Textkrper"/>
    <w:rsid w:val="006E271A"/>
    <w:rPr>
      <w:rFonts w:cs="Mangal"/>
    </w:rPr>
  </w:style>
  <w:style w:type="paragraph" w:styleId="Beschriftung">
    <w:name w:val="caption"/>
    <w:basedOn w:val="Standard"/>
    <w:qFormat/>
    <w:rsid w:val="006E271A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rsid w:val="006E271A"/>
    <w:pPr>
      <w:suppressLineNumbers/>
    </w:pPr>
    <w:rPr>
      <w:rFonts w:cs="Mangal"/>
    </w:rPr>
  </w:style>
  <w:style w:type="paragraph" w:styleId="Kopfzeile">
    <w:name w:val="header"/>
    <w:basedOn w:val="Standard"/>
    <w:rsid w:val="006E271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6E271A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sid w:val="006E271A"/>
    <w:rPr>
      <w:rFonts w:ascii="Tahoma" w:hAnsi="Tahoma" w:cs="Tahoma"/>
      <w:sz w:val="16"/>
      <w:szCs w:val="16"/>
    </w:rPr>
  </w:style>
  <w:style w:type="paragraph" w:styleId="Textkrper-Zeileneinzug">
    <w:name w:val="Body Text Indent"/>
    <w:basedOn w:val="Standard"/>
    <w:rsid w:val="006E271A"/>
    <w:pPr>
      <w:spacing w:before="120" w:after="120" w:line="360" w:lineRule="auto"/>
      <w:ind w:left="851"/>
    </w:pPr>
    <w:rPr>
      <w:b/>
      <w:bCs/>
      <w:color w:val="000000"/>
    </w:rPr>
  </w:style>
  <w:style w:type="paragraph" w:customStyle="1" w:styleId="Textkrper-Einzug22">
    <w:name w:val="Textkörper-Einzug 22"/>
    <w:basedOn w:val="Standard"/>
    <w:rsid w:val="006E271A"/>
    <w:pPr>
      <w:ind w:left="360"/>
    </w:pPr>
    <w:rPr>
      <w:sz w:val="20"/>
    </w:rPr>
  </w:style>
  <w:style w:type="paragraph" w:customStyle="1" w:styleId="Textkrper22">
    <w:name w:val="Textkörper 22"/>
    <w:basedOn w:val="Standard"/>
    <w:rsid w:val="006E271A"/>
    <w:rPr>
      <w:sz w:val="20"/>
    </w:rPr>
  </w:style>
  <w:style w:type="paragraph" w:customStyle="1" w:styleId="TabellenInhalt">
    <w:name w:val="Tabellen Inhalt"/>
    <w:basedOn w:val="Standard"/>
    <w:rsid w:val="006E271A"/>
    <w:pPr>
      <w:suppressLineNumbers/>
    </w:pPr>
  </w:style>
  <w:style w:type="paragraph" w:customStyle="1" w:styleId="Tabellenberschrift">
    <w:name w:val="Tabellen Überschrift"/>
    <w:basedOn w:val="TabellenInhalt"/>
    <w:rsid w:val="006E271A"/>
    <w:pPr>
      <w:jc w:val="center"/>
    </w:pPr>
    <w:rPr>
      <w:b/>
      <w:bCs/>
    </w:rPr>
  </w:style>
  <w:style w:type="paragraph" w:customStyle="1" w:styleId="Beschriftung2">
    <w:name w:val="Beschriftung2"/>
    <w:basedOn w:val="Standard"/>
    <w:rsid w:val="006E271A"/>
    <w:pPr>
      <w:suppressLineNumbers/>
      <w:spacing w:before="120" w:after="120"/>
    </w:pPr>
    <w:rPr>
      <w:rFonts w:cs="Mangal"/>
      <w:i/>
      <w:iCs/>
    </w:rPr>
  </w:style>
  <w:style w:type="paragraph" w:customStyle="1" w:styleId="Beschriftung1">
    <w:name w:val="Beschriftung1"/>
    <w:basedOn w:val="Standard"/>
    <w:rsid w:val="006E271A"/>
    <w:pPr>
      <w:suppressLineNumbers/>
      <w:spacing w:before="120" w:after="120"/>
    </w:pPr>
    <w:rPr>
      <w:rFonts w:cs="Mangal"/>
      <w:i/>
      <w:iCs/>
    </w:rPr>
  </w:style>
  <w:style w:type="paragraph" w:customStyle="1" w:styleId="Textkrper-Einzug21">
    <w:name w:val="Textkörper-Einzug 21"/>
    <w:basedOn w:val="Standard"/>
    <w:rsid w:val="006E271A"/>
    <w:pPr>
      <w:ind w:left="360"/>
    </w:pPr>
    <w:rPr>
      <w:sz w:val="20"/>
    </w:rPr>
  </w:style>
  <w:style w:type="paragraph" w:customStyle="1" w:styleId="Textkrper21">
    <w:name w:val="Textkörper 21"/>
    <w:basedOn w:val="Standard"/>
    <w:rsid w:val="006E271A"/>
    <w:rPr>
      <w:sz w:val="20"/>
    </w:rPr>
  </w:style>
  <w:style w:type="paragraph" w:customStyle="1" w:styleId="Beschriftung5">
    <w:name w:val="Beschriftung5"/>
    <w:basedOn w:val="Standard"/>
    <w:rsid w:val="006E271A"/>
    <w:pPr>
      <w:suppressLineNumbers/>
      <w:spacing w:before="120" w:after="120"/>
    </w:pPr>
    <w:rPr>
      <w:rFonts w:cs="Mangal"/>
      <w:i/>
      <w:iCs/>
    </w:rPr>
  </w:style>
  <w:style w:type="paragraph" w:customStyle="1" w:styleId="Beschriftung4">
    <w:name w:val="Beschriftung4"/>
    <w:basedOn w:val="Standard"/>
    <w:rsid w:val="006E271A"/>
    <w:pPr>
      <w:suppressLineNumbers/>
      <w:spacing w:before="120" w:after="120"/>
    </w:pPr>
    <w:rPr>
      <w:rFonts w:cs="Mangal"/>
      <w:i/>
      <w:iCs/>
    </w:rPr>
  </w:style>
  <w:style w:type="paragraph" w:customStyle="1" w:styleId="Beschriftung3">
    <w:name w:val="Beschriftung3"/>
    <w:basedOn w:val="Standard"/>
    <w:rsid w:val="006E271A"/>
    <w:pPr>
      <w:suppressLineNumbers/>
      <w:spacing w:before="120" w:after="120"/>
    </w:pPr>
    <w:rPr>
      <w:rFonts w:cs="Mangal"/>
      <w:i/>
      <w:iCs/>
    </w:rPr>
  </w:style>
  <w:style w:type="paragraph" w:customStyle="1" w:styleId="Rahmeninhalt">
    <w:name w:val="Rahmeninhalt"/>
    <w:basedOn w:val="Textkrper"/>
    <w:rsid w:val="006E271A"/>
  </w:style>
  <w:style w:type="paragraph" w:styleId="Untertitel">
    <w:name w:val="Subtitle"/>
    <w:basedOn w:val="berschrift"/>
    <w:next w:val="Textkrper"/>
    <w:qFormat/>
    <w:rsid w:val="006E271A"/>
    <w:rPr>
      <w:i/>
      <w:iCs/>
      <w:szCs w:val="28"/>
    </w:rPr>
  </w:style>
  <w:style w:type="paragraph" w:styleId="Titel">
    <w:name w:val="Title"/>
    <w:basedOn w:val="Standard"/>
    <w:next w:val="Untertitel"/>
    <w:qFormat/>
    <w:rsid w:val="006E271A"/>
    <w:pPr>
      <w:jc w:val="center"/>
    </w:pPr>
    <w:rPr>
      <w:sz w:val="28"/>
    </w:rPr>
  </w:style>
  <w:style w:type="table" w:styleId="Tabellenraster">
    <w:name w:val="Table Grid"/>
    <w:basedOn w:val="NormaleTabelle"/>
    <w:uiPriority w:val="59"/>
    <w:rsid w:val="009E5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644C5"/>
    <w:rPr>
      <w:color w:val="0000FF"/>
      <w:u w:val="single"/>
    </w:rPr>
  </w:style>
  <w:style w:type="paragraph" w:customStyle="1" w:styleId="FarbigeListe-Akzent11">
    <w:name w:val="Farbige Liste - Akzent 11"/>
    <w:basedOn w:val="Standard"/>
    <w:uiPriority w:val="34"/>
    <w:qFormat/>
    <w:rsid w:val="001644C5"/>
    <w:pPr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styleId="BesuchterLink">
    <w:name w:val="FollowedHyperlink"/>
    <w:uiPriority w:val="99"/>
    <w:semiHidden/>
    <w:unhideWhenUsed/>
    <w:rsid w:val="001644C5"/>
    <w:rPr>
      <w:color w:val="800080"/>
      <w:u w:val="single"/>
    </w:rPr>
  </w:style>
  <w:style w:type="character" w:customStyle="1" w:styleId="NichtaufgelsteErwhnung1">
    <w:name w:val="Nicht aufgelöste Erwähnung1"/>
    <w:uiPriority w:val="99"/>
    <w:semiHidden/>
    <w:unhideWhenUsed/>
    <w:rsid w:val="008E0C48"/>
    <w:rPr>
      <w:color w:val="605E5C"/>
      <w:shd w:val="clear" w:color="auto" w:fill="E1DFDD"/>
    </w:rPr>
  </w:style>
  <w:style w:type="paragraph" w:customStyle="1" w:styleId="bodytext">
    <w:name w:val="bodytext"/>
    <w:basedOn w:val="Standard"/>
    <w:rsid w:val="00C949F6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kern w:val="0"/>
      <w:lang w:eastAsia="de-DE"/>
    </w:rPr>
  </w:style>
  <w:style w:type="character" w:styleId="Fett">
    <w:name w:val="Strong"/>
    <w:basedOn w:val="Absatz-Standardschriftart"/>
    <w:uiPriority w:val="22"/>
    <w:qFormat/>
    <w:rsid w:val="00A26360"/>
    <w:rPr>
      <w:b/>
      <w:bCs/>
    </w:rPr>
  </w:style>
  <w:style w:type="character" w:customStyle="1" w:styleId="FuzeileZchn">
    <w:name w:val="Fußzeile Zchn"/>
    <w:basedOn w:val="Absatz-Standardschriftart"/>
    <w:link w:val="Fuzeile"/>
    <w:uiPriority w:val="99"/>
    <w:rsid w:val="005D7652"/>
    <w:rPr>
      <w:rFonts w:ascii="Arial" w:hAnsi="Arial" w:cs="Arial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36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8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0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081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1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4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60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51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9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14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31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497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38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dena.de/startseit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topia.de/ratgeber/schalter-steckdosen-schaltbare-steckdose-steckdosenleiste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Gro&#223;mann\Anwendungsdaten\Microsoft\Vorlagen\grundqm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60E4FF-0986-4834-9F97-D09D086DA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grundqm</Template>
  <TotalTime>0</TotalTime>
  <Pages>1</Pages>
  <Words>260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7-produktrealisierung</vt:lpstr>
    </vt:vector>
  </TitlesOfParts>
  <Company/>
  <LinksUpToDate>false</LinksUpToDate>
  <CharactersWithSpaces>1896</CharactersWithSpaces>
  <SharedDoc>false</SharedDoc>
  <HLinks>
    <vt:vector size="12" baseType="variant">
      <vt:variant>
        <vt:i4>8257654</vt:i4>
      </vt:variant>
      <vt:variant>
        <vt:i4>3</vt:i4>
      </vt:variant>
      <vt:variant>
        <vt:i4>0</vt:i4>
      </vt:variant>
      <vt:variant>
        <vt:i4>5</vt:i4>
      </vt:variant>
      <vt:variant>
        <vt:lpwstr>https://www.dena.de/startseite/</vt:lpwstr>
      </vt:variant>
      <vt:variant>
        <vt:lpwstr/>
      </vt:variant>
      <vt:variant>
        <vt:i4>131084</vt:i4>
      </vt:variant>
      <vt:variant>
        <vt:i4>0</vt:i4>
      </vt:variant>
      <vt:variant>
        <vt:i4>0</vt:i4>
      </vt:variant>
      <vt:variant>
        <vt:i4>5</vt:i4>
      </vt:variant>
      <vt:variant>
        <vt:lpwstr>https://utopia.de/ratgeber/schalter-steckdosen-schaltbare-steckdose-steckdosenleiste/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7-produktrealisierung</dc:title>
  <dc:subject>Musterhandbuch</dc:subject>
  <dc:creator>Autor</dc:creator>
  <cp:keywords/>
  <dc:description/>
  <cp:lastModifiedBy>S. Becherer</cp:lastModifiedBy>
  <cp:revision>12</cp:revision>
  <cp:lastPrinted>2012-09-24T09:29:00Z</cp:lastPrinted>
  <dcterms:created xsi:type="dcterms:W3CDTF">2022-06-05T11:24:00Z</dcterms:created>
  <dcterms:modified xsi:type="dcterms:W3CDTF">2023-01-07T11:15:00Z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-971332706</vt:i4>
  </property>
  <property fmtid="{D5CDD505-2E9C-101B-9397-08002B2CF9AE}" pid="3" name="_AuthorEmail">
    <vt:lpwstr>frauenaerzte@drgrossmann.com</vt:lpwstr>
  </property>
  <property fmtid="{D5CDD505-2E9C-101B-9397-08002B2CF9AE}" pid="4" name="_AuthorEmailDisplayName">
    <vt:lpwstr>Spier</vt:lpwstr>
  </property>
  <property fmtid="{D5CDD505-2E9C-101B-9397-08002B2CF9AE}" pid="5" name="_EmailSubject">
    <vt:lpwstr>Dateien Kapitel 1-8</vt:lpwstr>
  </property>
  <property fmtid="{D5CDD505-2E9C-101B-9397-08002B2CF9AE}" pid="6" name="_ReviewingToolsShownOnce">
    <vt:lpwstr/>
  </property>
</Properties>
</file>