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3CEE7665" w:rsidR="00334374" w:rsidRPr="005D5CA3" w:rsidRDefault="006C17BA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6C17BA">
              <w:rPr>
                <w:b/>
                <w:sz w:val="22"/>
                <w:szCs w:val="22"/>
              </w:rPr>
              <w:t>CL Strom</w:t>
            </w:r>
            <w:proofErr w:type="gramEnd"/>
            <w:r w:rsidRPr="006C17BA">
              <w:rPr>
                <w:b/>
                <w:sz w:val="22"/>
                <w:szCs w:val="22"/>
              </w:rPr>
              <w:t xml:space="preserve"> sparen 3: Behandlungs- und Untersuchungsräume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1476B41C" w14:textId="77777777" w:rsidR="006C17BA" w:rsidRDefault="006C17BA" w:rsidP="006C17BA">
      <w:pPr>
        <w:pStyle w:val="berschrift3"/>
      </w:pPr>
      <w:r w:rsidRPr="00A2684A">
        <w:t>Generell</w:t>
      </w:r>
      <w:r>
        <w:t xml:space="preserve"> gilt:</w:t>
      </w:r>
      <w:r w:rsidRPr="005643C4">
        <w:rPr>
          <w:b w:val="0"/>
          <w:bCs w:val="0"/>
          <w:noProof/>
          <w:sz w:val="24"/>
          <w:lang w:eastAsia="de-DE"/>
        </w:rPr>
        <w:t xml:space="preserve"> </w:t>
      </w:r>
    </w:p>
    <w:p w14:paraId="28E84035" w14:textId="77777777" w:rsidR="006C17BA" w:rsidRPr="0023492F" w:rsidRDefault="006C17BA" w:rsidP="006C17BA">
      <w:pPr>
        <w:rPr>
          <w:sz w:val="22"/>
          <w:szCs w:val="22"/>
        </w:rPr>
      </w:pPr>
    </w:p>
    <w:p w14:paraId="70F40745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Energiesparlampen kaufen bzw. defekte Lampen ersetzen</w:t>
      </w:r>
    </w:p>
    <w:p w14:paraId="5CC7CFFC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Licht in unbenutzten Räumen löschen </w:t>
      </w:r>
    </w:p>
    <w:p w14:paraId="7882E25E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Geräte in arbeitsfreier Zeit (Nacht, Wochenende und Urlaub) abschalten </w:t>
      </w:r>
    </w:p>
    <w:p w14:paraId="50331899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hyperlink r:id="rId9" w:history="1">
        <w:r>
          <w:rPr>
            <w:rStyle w:val="Fett"/>
            <w:sz w:val="20"/>
            <w:szCs w:val="20"/>
            <w:u w:val="single"/>
          </w:rPr>
          <w:t>mit intelligenten Steckdosen</w:t>
        </w:r>
      </w:hyperlink>
      <w:r>
        <w:rPr>
          <w:sz w:val="20"/>
          <w:szCs w:val="20"/>
        </w:rPr>
        <w:t xml:space="preserve"> viel Aufwand sparen: Steckdosen mit </w:t>
      </w:r>
      <w:r>
        <w:rPr>
          <w:rStyle w:val="Fett"/>
          <w:sz w:val="20"/>
          <w:szCs w:val="20"/>
        </w:rPr>
        <w:t>Schaltern, Timern, Fernsteuerung</w:t>
      </w:r>
      <w:r>
        <w:rPr>
          <w:sz w:val="20"/>
          <w:szCs w:val="20"/>
        </w:rPr>
        <w:t xml:space="preserve"> oder anderen Mechanismen, um Geräte beispielsweise automatisch vom Netz zu nehmen, wenn sie in den Stand-by-Betrieb verfallen</w:t>
      </w:r>
    </w:p>
    <w:p w14:paraId="53438783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Stoßlüften im Winter statt Dauerlüften (siehe QM-Vorlage „Richtig heizen und lüften“)</w:t>
      </w:r>
    </w:p>
    <w:p w14:paraId="60B295F0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Ladegeräte </w:t>
      </w:r>
      <w:r w:rsidRPr="004551C4">
        <w:rPr>
          <w:sz w:val="20"/>
          <w:szCs w:val="20"/>
        </w:rPr>
        <w:t>nach Gebrauch immer von Netz trennen, da auch ohne Endgerät je nach Netzteil eine unterschiedlich Energiemenge verbraucht wird. (ggf. Stromverbrauchszähler kaufen)</w:t>
      </w:r>
    </w:p>
    <w:p w14:paraId="3E2F00DD" w14:textId="77777777" w:rsidR="006C17BA" w:rsidRDefault="006C17BA" w:rsidP="006C17BA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Kleingeräte mit Solarzellen kaufen </w:t>
      </w:r>
    </w:p>
    <w:p w14:paraId="2C40EE9C" w14:textId="77777777" w:rsidR="006C17BA" w:rsidRPr="00B96EB9" w:rsidRDefault="006C17BA" w:rsidP="006C17BA">
      <w:pPr>
        <w:numPr>
          <w:ilvl w:val="0"/>
          <w:numId w:val="7"/>
        </w:numPr>
        <w:rPr>
          <w:sz w:val="20"/>
          <w:szCs w:val="20"/>
        </w:rPr>
      </w:pPr>
      <w:r w:rsidRPr="00B96EB9">
        <w:rPr>
          <w:sz w:val="20"/>
          <w:szCs w:val="20"/>
        </w:rPr>
        <w:t xml:space="preserve">Medizinische Geräte (z.B. </w:t>
      </w:r>
      <w:proofErr w:type="spellStart"/>
      <w:r w:rsidRPr="00B96EB9">
        <w:rPr>
          <w:sz w:val="20"/>
          <w:szCs w:val="20"/>
        </w:rPr>
        <w:t>Dermatoskope</w:t>
      </w:r>
      <w:proofErr w:type="spellEnd"/>
      <w:r w:rsidRPr="00B96EB9">
        <w:rPr>
          <w:sz w:val="20"/>
          <w:szCs w:val="20"/>
        </w:rPr>
        <w:t>) der neueren Generation einsetzen</w:t>
      </w:r>
    </w:p>
    <w:p w14:paraId="520EA5B8" w14:textId="77777777" w:rsidR="006C17BA" w:rsidRDefault="006C17BA" w:rsidP="006C17BA">
      <w:pPr>
        <w:rPr>
          <w:sz w:val="22"/>
          <w:szCs w:val="22"/>
        </w:rPr>
      </w:pPr>
    </w:p>
    <w:p w14:paraId="16F875E3" w14:textId="77777777" w:rsidR="006C17BA" w:rsidRPr="0023492F" w:rsidRDefault="006C17BA" w:rsidP="006C17BA">
      <w:pPr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522"/>
        <w:gridCol w:w="1241"/>
      </w:tblGrid>
      <w:tr w:rsidR="006C17BA" w:rsidRPr="00700948" w14:paraId="7B0F9ECB" w14:textId="77777777" w:rsidTr="000E3541">
        <w:tc>
          <w:tcPr>
            <w:tcW w:w="2972" w:type="dxa"/>
            <w:shd w:val="clear" w:color="auto" w:fill="D9D9D9"/>
          </w:tcPr>
          <w:p w14:paraId="54CF4A79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Gerät</w:t>
            </w:r>
          </w:p>
        </w:tc>
        <w:tc>
          <w:tcPr>
            <w:tcW w:w="2552" w:type="dxa"/>
            <w:shd w:val="clear" w:color="auto" w:fill="D9D9D9"/>
          </w:tcPr>
          <w:p w14:paraId="2F68E8F6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Stromverbrauch durch</w:t>
            </w:r>
          </w:p>
        </w:tc>
        <w:tc>
          <w:tcPr>
            <w:tcW w:w="2522" w:type="dxa"/>
            <w:shd w:val="clear" w:color="auto" w:fill="D9D9D9"/>
          </w:tcPr>
          <w:p w14:paraId="66BDF982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Stromsparpotential</w:t>
            </w:r>
          </w:p>
        </w:tc>
        <w:tc>
          <w:tcPr>
            <w:tcW w:w="1241" w:type="dxa"/>
            <w:shd w:val="clear" w:color="auto" w:fill="D9D9D9"/>
          </w:tcPr>
          <w:p w14:paraId="2119EFC2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erledigt</w:t>
            </w:r>
          </w:p>
        </w:tc>
      </w:tr>
      <w:tr w:rsidR="006C17BA" w:rsidRPr="00700948" w14:paraId="204577C7" w14:textId="77777777" w:rsidTr="000E3541">
        <w:tc>
          <w:tcPr>
            <w:tcW w:w="2972" w:type="dxa"/>
          </w:tcPr>
          <w:p w14:paraId="214BD03A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Beleuchtung</w:t>
            </w:r>
          </w:p>
          <w:p w14:paraId="74800BEC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6F56482E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ständige Beleuchtung</w:t>
            </w:r>
          </w:p>
        </w:tc>
        <w:tc>
          <w:tcPr>
            <w:tcW w:w="2522" w:type="dxa"/>
          </w:tcPr>
          <w:p w14:paraId="5C1BF8D5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Energiesparlampen</w:t>
            </w:r>
          </w:p>
        </w:tc>
        <w:tc>
          <w:tcPr>
            <w:tcW w:w="1241" w:type="dxa"/>
          </w:tcPr>
          <w:p w14:paraId="3825E16A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23BD6EB2" w14:textId="77777777" w:rsidTr="000E3541">
        <w:tc>
          <w:tcPr>
            <w:tcW w:w="2972" w:type="dxa"/>
          </w:tcPr>
          <w:p w14:paraId="2410BFB9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Drucker</w:t>
            </w:r>
          </w:p>
          <w:p w14:paraId="3197D90D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296E8E15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114D849D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65E52B5D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5B050C75" w14:textId="77777777" w:rsidTr="000E3541">
        <w:tc>
          <w:tcPr>
            <w:tcW w:w="2972" w:type="dxa"/>
          </w:tcPr>
          <w:p w14:paraId="354C6953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PC bzw. Laptop*</w:t>
            </w:r>
          </w:p>
          <w:p w14:paraId="4F7153A4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49A2A726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7FF33E35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31A67C8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31801422" w14:textId="77777777" w:rsidTr="000E3541">
        <w:tc>
          <w:tcPr>
            <w:tcW w:w="2972" w:type="dxa"/>
          </w:tcPr>
          <w:p w14:paraId="6BBBB92C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Bildschirme</w:t>
            </w:r>
          </w:p>
          <w:p w14:paraId="1BBBB091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0A716D97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3C85F533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7A1C79F8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493EEF5B" w14:textId="77777777" w:rsidTr="000E3541">
        <w:tc>
          <w:tcPr>
            <w:tcW w:w="2972" w:type="dxa"/>
          </w:tcPr>
          <w:p w14:paraId="19912BB4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Scanner</w:t>
            </w:r>
          </w:p>
          <w:p w14:paraId="71465993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32E75DA8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7100B63E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435C5BEA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685DA8D0" w14:textId="77777777" w:rsidTr="000E3541">
        <w:tc>
          <w:tcPr>
            <w:tcW w:w="2972" w:type="dxa"/>
          </w:tcPr>
          <w:p w14:paraId="0E715D9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Kartenlesegerät</w:t>
            </w:r>
          </w:p>
          <w:p w14:paraId="2E210490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43B8C874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22EED033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3EB607FF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6FACACBE" w14:textId="77777777" w:rsidTr="000E3541">
        <w:tc>
          <w:tcPr>
            <w:tcW w:w="2972" w:type="dxa"/>
          </w:tcPr>
          <w:p w14:paraId="6C2211F8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 xml:space="preserve">schnurloses Telefon </w:t>
            </w:r>
          </w:p>
          <w:p w14:paraId="72185233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(Ladeschale)</w:t>
            </w:r>
          </w:p>
        </w:tc>
        <w:tc>
          <w:tcPr>
            <w:tcW w:w="2552" w:type="dxa"/>
          </w:tcPr>
          <w:p w14:paraId="2A165927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700948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700948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3666F2E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6824C0F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3F314ADD" w14:textId="77777777" w:rsidTr="000E3541">
        <w:tc>
          <w:tcPr>
            <w:tcW w:w="2972" w:type="dxa"/>
          </w:tcPr>
          <w:p w14:paraId="4E6BF84C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Heizkörper</w:t>
            </w:r>
          </w:p>
          <w:p w14:paraId="1F215E71" w14:textId="77777777" w:rsidR="006C17BA" w:rsidRPr="00700948" w:rsidRDefault="006C17BA" w:rsidP="000E354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5E30DEEE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veraltete Thermostate</w:t>
            </w:r>
          </w:p>
        </w:tc>
        <w:tc>
          <w:tcPr>
            <w:tcW w:w="2522" w:type="dxa"/>
          </w:tcPr>
          <w:p w14:paraId="13E52E0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Thermostat erneuern</w:t>
            </w:r>
          </w:p>
        </w:tc>
        <w:tc>
          <w:tcPr>
            <w:tcW w:w="1241" w:type="dxa"/>
          </w:tcPr>
          <w:p w14:paraId="5A24572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585A2EE0" w14:textId="77777777" w:rsidTr="000E3541">
        <w:tc>
          <w:tcPr>
            <w:tcW w:w="2972" w:type="dxa"/>
          </w:tcPr>
          <w:p w14:paraId="6111E13E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  <w:r w:rsidRPr="00700948">
              <w:rPr>
                <w:sz w:val="20"/>
                <w:szCs w:val="20"/>
                <w:lang w:eastAsia="de-DE"/>
              </w:rPr>
              <w:t>Weitere medizinische Geräte</w:t>
            </w:r>
          </w:p>
        </w:tc>
        <w:tc>
          <w:tcPr>
            <w:tcW w:w="2552" w:type="dxa"/>
          </w:tcPr>
          <w:p w14:paraId="05FAE304" w14:textId="77777777" w:rsidR="006C17BA" w:rsidRPr="00700948" w:rsidRDefault="006C17BA" w:rsidP="000E3541">
            <w:pPr>
              <w:jc w:val="left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522" w:type="dxa"/>
          </w:tcPr>
          <w:p w14:paraId="04E3BB9E" w14:textId="77777777" w:rsidR="006C17BA" w:rsidRPr="00700948" w:rsidRDefault="006C17BA" w:rsidP="000E3541">
            <w:pPr>
              <w:jc w:val="left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</w:tcPr>
          <w:p w14:paraId="2FA1417D" w14:textId="77777777" w:rsidR="006C17BA" w:rsidRPr="00700948" w:rsidRDefault="006C17BA" w:rsidP="000E354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</w:tr>
      <w:tr w:rsidR="006C17BA" w:rsidRPr="00700948" w14:paraId="0E10298C" w14:textId="77777777" w:rsidTr="000E3541">
        <w:tc>
          <w:tcPr>
            <w:tcW w:w="2972" w:type="dxa"/>
          </w:tcPr>
          <w:p w14:paraId="16C538BF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…</w:t>
            </w:r>
          </w:p>
          <w:p w14:paraId="271EA40C" w14:textId="77777777" w:rsidR="006C17BA" w:rsidRPr="00700948" w:rsidRDefault="006C17BA" w:rsidP="000E3541">
            <w:pPr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5D881DB9" w14:textId="77777777" w:rsidR="006C17BA" w:rsidRPr="00700948" w:rsidRDefault="006C17BA" w:rsidP="000E3541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22" w:type="dxa"/>
          </w:tcPr>
          <w:p w14:paraId="49E93958" w14:textId="77777777" w:rsidR="006C17BA" w:rsidRPr="00700948" w:rsidRDefault="006C17BA" w:rsidP="000E3541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700948">
              <w:rPr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1241" w:type="dxa"/>
          </w:tcPr>
          <w:p w14:paraId="1349B778" w14:textId="77777777" w:rsidR="006C17BA" w:rsidRPr="00700948" w:rsidRDefault="006C17BA" w:rsidP="000E3541">
            <w:pPr>
              <w:jc w:val="left"/>
              <w:rPr>
                <w:b/>
                <w:sz w:val="20"/>
                <w:szCs w:val="20"/>
                <w:lang w:eastAsia="de-DE"/>
              </w:rPr>
            </w:pPr>
          </w:p>
        </w:tc>
      </w:tr>
    </w:tbl>
    <w:p w14:paraId="1D16A71E" w14:textId="77777777" w:rsidR="006C17BA" w:rsidRDefault="006C17BA" w:rsidP="006C17BA">
      <w:pPr>
        <w:rPr>
          <w:sz w:val="16"/>
          <w:szCs w:val="16"/>
        </w:rPr>
      </w:pPr>
    </w:p>
    <w:p w14:paraId="0915F9C7" w14:textId="77777777" w:rsidR="006C17BA" w:rsidRDefault="006C17BA" w:rsidP="006C17BA">
      <w:pPr>
        <w:rPr>
          <w:sz w:val="16"/>
          <w:szCs w:val="16"/>
        </w:rPr>
      </w:pPr>
    </w:p>
    <w:p w14:paraId="2B1BEC89" w14:textId="77777777" w:rsidR="006C17BA" w:rsidRDefault="006C17BA" w:rsidP="006C17BA">
      <w:pPr>
        <w:rPr>
          <w:sz w:val="16"/>
          <w:szCs w:val="16"/>
        </w:rPr>
      </w:pPr>
      <w:r w:rsidRPr="00700948">
        <w:rPr>
          <w:sz w:val="16"/>
          <w:szCs w:val="16"/>
        </w:rPr>
        <w:t xml:space="preserve">*siehe QM-Checkliste „nachhaltige Nutzung von </w:t>
      </w:r>
      <w:proofErr w:type="spellStart"/>
      <w:r w:rsidRPr="00700948">
        <w:rPr>
          <w:sz w:val="16"/>
          <w:szCs w:val="16"/>
        </w:rPr>
        <w:t>PC’s</w:t>
      </w:r>
      <w:proofErr w:type="spellEnd"/>
      <w:r w:rsidRPr="00700948">
        <w:rPr>
          <w:sz w:val="16"/>
          <w:szCs w:val="16"/>
        </w:rPr>
        <w:t xml:space="preserve"> und Laptops“</w:t>
      </w:r>
    </w:p>
    <w:p w14:paraId="694E01CF" w14:textId="77777777" w:rsidR="006C17BA" w:rsidRDefault="006C17BA" w:rsidP="006C17BA"/>
    <w:p w14:paraId="70A84B52" w14:textId="77777777" w:rsidR="006C17BA" w:rsidRDefault="006C17BA" w:rsidP="006C17BA"/>
    <w:p w14:paraId="035E82ED" w14:textId="77777777" w:rsidR="006C17BA" w:rsidRDefault="006C17BA" w:rsidP="006C17BA"/>
    <w:p w14:paraId="5BD17492" w14:textId="77777777" w:rsidR="006C17BA" w:rsidRDefault="006C17BA" w:rsidP="006C17BA"/>
    <w:p w14:paraId="0D71E0E8" w14:textId="77777777" w:rsidR="006C17BA" w:rsidRDefault="006C17BA" w:rsidP="006C17BA"/>
    <w:p w14:paraId="64CDCBEB" w14:textId="77777777" w:rsidR="006C17BA" w:rsidRDefault="006C17BA" w:rsidP="006C17BA"/>
    <w:p w14:paraId="4614D395" w14:textId="77777777" w:rsidR="006C17BA" w:rsidRDefault="006C17BA" w:rsidP="006C17BA"/>
    <w:p w14:paraId="2805D379" w14:textId="77777777" w:rsidR="006C17BA" w:rsidRDefault="006C17BA" w:rsidP="006C17BA"/>
    <w:p w14:paraId="028E825B" w14:textId="77777777" w:rsidR="006C17BA" w:rsidRDefault="006C17BA" w:rsidP="006C17BA"/>
    <w:p w14:paraId="302B95C8" w14:textId="77777777" w:rsidR="006C17BA" w:rsidRDefault="006C17BA" w:rsidP="006C17BA"/>
    <w:p w14:paraId="131DE065" w14:textId="77777777" w:rsidR="006C17BA" w:rsidRDefault="006C17BA" w:rsidP="006C17BA"/>
    <w:p w14:paraId="472D7CC4" w14:textId="77777777" w:rsidR="006C17BA" w:rsidRDefault="006C17BA" w:rsidP="006C17B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6C17BA" w:rsidRPr="007831FB" w14:paraId="3DF5F13C" w14:textId="77777777" w:rsidTr="000E35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4DE2" w14:textId="77777777" w:rsidR="006C17BA" w:rsidRPr="007831FB" w:rsidRDefault="006C17BA" w:rsidP="000E354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3A70B968" w14:textId="77777777" w:rsidR="006C17BA" w:rsidRPr="007831FB" w:rsidRDefault="006C17BA" w:rsidP="000E354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09D" w14:textId="77777777" w:rsidR="006C17BA" w:rsidRPr="007831FB" w:rsidRDefault="006C17BA" w:rsidP="000E354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50D524BE" w14:textId="77777777" w:rsidR="006C17BA" w:rsidRPr="007831FB" w:rsidRDefault="006C17BA" w:rsidP="000E354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5F39" w14:textId="77777777" w:rsidR="006C17BA" w:rsidRPr="007831FB" w:rsidRDefault="006C17BA" w:rsidP="000E354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B26" w14:textId="77777777" w:rsidR="006C17BA" w:rsidRDefault="006C17BA" w:rsidP="000E3541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Strom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sparen </w:t>
            </w:r>
            <w:r w:rsidRPr="00700948">
              <w:rPr>
                <w:b/>
                <w:bCs/>
                <w:sz w:val="16"/>
                <w:szCs w:val="16"/>
              </w:rPr>
              <w:t>3: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00948">
              <w:rPr>
                <w:b/>
                <w:bCs/>
                <w:sz w:val="16"/>
                <w:szCs w:val="16"/>
              </w:rPr>
              <w:t>Behandlungs-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00948">
              <w:rPr>
                <w:b/>
                <w:bCs/>
                <w:sz w:val="16"/>
                <w:szCs w:val="16"/>
              </w:rPr>
              <w:t>und Untersuchungsräum</w:t>
            </w:r>
            <w:r>
              <w:rPr>
                <w:b/>
                <w:bCs/>
                <w:sz w:val="16"/>
                <w:szCs w:val="16"/>
              </w:rPr>
              <w:t>e.docx</w:t>
            </w:r>
          </w:p>
          <w:p w14:paraId="2392488C" w14:textId="77777777" w:rsidR="006C17BA" w:rsidRPr="007831FB" w:rsidRDefault="006C17BA" w:rsidP="000E3541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0188A19B" w14:textId="71A2C01C" w:rsidR="002A16F0" w:rsidRDefault="002A16F0" w:rsidP="006C17BA">
      <w:pPr>
        <w:spacing w:line="360" w:lineRule="auto"/>
        <w:rPr>
          <w:sz w:val="22"/>
          <w:szCs w:val="22"/>
        </w:rPr>
      </w:pPr>
    </w:p>
    <w:p w14:paraId="0BB0F90C" w14:textId="77777777" w:rsidR="006C17BA" w:rsidRPr="006C17BA" w:rsidRDefault="006C17BA" w:rsidP="006C17BA">
      <w:pPr>
        <w:jc w:val="center"/>
        <w:rPr>
          <w:sz w:val="22"/>
          <w:szCs w:val="22"/>
        </w:rPr>
      </w:pPr>
    </w:p>
    <w:sectPr w:rsidR="006C17BA" w:rsidRPr="006C17BA" w:rsidSect="00E667C6">
      <w:footerReference w:type="default" r:id="rId10"/>
      <w:footerReference w:type="first" r:id="rId11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8AE9" w14:textId="77777777" w:rsidR="00F82175" w:rsidRDefault="00F82175">
      <w:r>
        <w:separator/>
      </w:r>
    </w:p>
  </w:endnote>
  <w:endnote w:type="continuationSeparator" w:id="0">
    <w:p w14:paraId="7FD0AD4A" w14:textId="77777777" w:rsidR="00F82175" w:rsidRDefault="00F8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7FB598D3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6C17BA">
      <w:rPr>
        <w:sz w:val="18"/>
        <w:szCs w:val="18"/>
      </w:rPr>
      <w:t>27</w:t>
    </w:r>
    <w:r w:rsidRPr="005D5CA3">
      <w:rPr>
        <w:sz w:val="18"/>
        <w:szCs w:val="18"/>
      </w:rPr>
      <w:t>.</w:t>
    </w:r>
    <w:r w:rsidR="006C17BA">
      <w:rPr>
        <w:sz w:val="18"/>
        <w:szCs w:val="18"/>
      </w:rPr>
      <w:t>1</w:t>
    </w:r>
    <w:r w:rsidR="00334374" w:rsidRPr="005D5CA3">
      <w:rPr>
        <w:sz w:val="18"/>
        <w:szCs w:val="18"/>
      </w:rPr>
      <w:t>1</w:t>
    </w:r>
    <w:r w:rsidRPr="005D5CA3">
      <w:rPr>
        <w:sz w:val="18"/>
        <w:szCs w:val="18"/>
      </w:rPr>
      <w:t>.202</w:t>
    </w:r>
    <w:r w:rsidR="006C17BA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AF5E" w14:textId="77777777" w:rsidR="00F82175" w:rsidRDefault="00F82175">
      <w:r>
        <w:separator/>
      </w:r>
    </w:p>
  </w:footnote>
  <w:footnote w:type="continuationSeparator" w:id="0">
    <w:p w14:paraId="1BE411A2" w14:textId="77777777" w:rsidR="00F82175" w:rsidRDefault="00F8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17BA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2175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topia.de/ratgeber/schalter-steckdosen-schaltbare-steckdose-steckdosenleis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1752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14</cp:revision>
  <cp:lastPrinted>2012-09-24T09:29:00Z</cp:lastPrinted>
  <dcterms:created xsi:type="dcterms:W3CDTF">2022-06-05T11:24:00Z</dcterms:created>
  <dcterms:modified xsi:type="dcterms:W3CDTF">2023-01-08T11:50:00Z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