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391C97" w14:textId="21471C0F" w:rsidR="005643C4" w:rsidRPr="005D5CA3" w:rsidRDefault="00B0302E" w:rsidP="005643C4">
      <w:pPr>
        <w:rPr>
          <w:color w:val="FFFFFF" w:themeColor="background1"/>
        </w:rPr>
      </w:pPr>
      <w:r w:rsidRPr="005D5CA3">
        <w:rPr>
          <w:noProof/>
        </w:rPr>
        <w:drawing>
          <wp:anchor distT="0" distB="0" distL="114300" distR="114300" simplePos="0" relativeHeight="251657214" behindDoc="1" locked="0" layoutInCell="1" allowOverlap="1" wp14:anchorId="186A4171" wp14:editId="204C117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7770" cy="1371564"/>
            <wp:effectExtent l="0" t="0" r="5080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37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104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</w:tblGrid>
      <w:tr w:rsidR="00334374" w:rsidRPr="005D5CA3" w14:paraId="2B6C66E6" w14:textId="77777777" w:rsidTr="005D5CA3">
        <w:trPr>
          <w:cantSplit/>
          <w:trHeight w:val="502"/>
        </w:trPr>
        <w:tc>
          <w:tcPr>
            <w:tcW w:w="5104" w:type="dxa"/>
            <w:shd w:val="clear" w:color="auto" w:fill="FFFFFF" w:themeFill="background1"/>
          </w:tcPr>
          <w:p w14:paraId="04A3FF0E" w14:textId="77777777" w:rsidR="00E00208" w:rsidRPr="005D5CA3" w:rsidRDefault="00E00208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10"/>
                <w:szCs w:val="10"/>
              </w:rPr>
            </w:pPr>
          </w:p>
          <w:p w14:paraId="03BE0257" w14:textId="13D1956C" w:rsidR="00334374" w:rsidRPr="005D5CA3" w:rsidRDefault="00334374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22"/>
              </w:rPr>
            </w:pPr>
            <w:r w:rsidRPr="005D5CA3">
              <w:rPr>
                <w:sz w:val="18"/>
                <w:szCs w:val="18"/>
              </w:rPr>
              <w:t>Qualitätshandbuch der Praxis Dr. ____________________</w:t>
            </w:r>
            <w:r w:rsidR="00E00208" w:rsidRPr="005D5CA3">
              <w:rPr>
                <w:sz w:val="18"/>
                <w:szCs w:val="18"/>
              </w:rPr>
              <w:t>_</w:t>
            </w:r>
            <w:r w:rsidR="005D5CA3">
              <w:rPr>
                <w:sz w:val="18"/>
                <w:szCs w:val="18"/>
              </w:rPr>
              <w:t>_</w:t>
            </w:r>
          </w:p>
        </w:tc>
      </w:tr>
      <w:tr w:rsidR="00334374" w:rsidRPr="005D5CA3" w14:paraId="382A34FB" w14:textId="77777777" w:rsidTr="005D5CA3">
        <w:trPr>
          <w:cantSplit/>
          <w:trHeight w:val="657"/>
        </w:trPr>
        <w:tc>
          <w:tcPr>
            <w:tcW w:w="510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8B44E3B" w14:textId="77511DB8" w:rsidR="00334374" w:rsidRPr="005D5CA3" w:rsidRDefault="00334374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22"/>
              </w:rPr>
            </w:pPr>
            <w:proofErr w:type="gramStart"/>
            <w:r w:rsidRPr="005D5CA3">
              <w:rPr>
                <w:b/>
                <w:sz w:val="22"/>
                <w:szCs w:val="22"/>
              </w:rPr>
              <w:t xml:space="preserve">CL </w:t>
            </w:r>
            <w:r w:rsidR="0042476C" w:rsidRPr="00050DD8">
              <w:rPr>
                <w:b/>
                <w:sz w:val="22"/>
                <w:szCs w:val="22"/>
              </w:rPr>
              <w:t>Strom</w:t>
            </w:r>
            <w:proofErr w:type="gramEnd"/>
            <w:r w:rsidR="0042476C" w:rsidRPr="00050DD8">
              <w:rPr>
                <w:b/>
                <w:sz w:val="22"/>
                <w:szCs w:val="22"/>
              </w:rPr>
              <w:t xml:space="preserve"> sparen 5: Computer und Laptops</w:t>
            </w:r>
          </w:p>
        </w:tc>
      </w:tr>
    </w:tbl>
    <w:p w14:paraId="2AFC58C7" w14:textId="0518774F" w:rsidR="005643C4" w:rsidRPr="005D5CA3" w:rsidRDefault="005643C4" w:rsidP="005643C4"/>
    <w:p w14:paraId="7531B2F6" w14:textId="4A317123" w:rsidR="00B64981" w:rsidRPr="005D5CA3" w:rsidRDefault="00B64981" w:rsidP="005643C4">
      <w:pPr>
        <w:pStyle w:val="berschrift3"/>
        <w:rPr>
          <w:sz w:val="20"/>
          <w:szCs w:val="22"/>
        </w:rPr>
      </w:pPr>
    </w:p>
    <w:p w14:paraId="660418A8" w14:textId="77777777" w:rsidR="00E94C0E" w:rsidRPr="005D5CA3" w:rsidRDefault="00E94C0E" w:rsidP="00E94C0E">
      <w:pPr>
        <w:rPr>
          <w:sz w:val="22"/>
          <w:szCs w:val="22"/>
        </w:rPr>
      </w:pPr>
    </w:p>
    <w:p w14:paraId="4CA5D16D" w14:textId="77777777" w:rsidR="0042476C" w:rsidRPr="00255B5F" w:rsidRDefault="0042476C" w:rsidP="0042476C">
      <w:pPr>
        <w:rPr>
          <w:b/>
          <w:sz w:val="22"/>
          <w:szCs w:val="22"/>
        </w:rPr>
      </w:pPr>
      <w:r w:rsidRPr="00A2684A">
        <w:rPr>
          <w:b/>
          <w:sz w:val="22"/>
          <w:szCs w:val="22"/>
        </w:rPr>
        <w:t>Generell</w:t>
      </w:r>
      <w:r>
        <w:rPr>
          <w:b/>
          <w:sz w:val="22"/>
          <w:szCs w:val="22"/>
        </w:rPr>
        <w:t xml:space="preserve"> gilt:</w:t>
      </w:r>
    </w:p>
    <w:p w14:paraId="10602A00" w14:textId="77777777" w:rsidR="0042476C" w:rsidRDefault="0042476C" w:rsidP="0042476C">
      <w:pPr>
        <w:rPr>
          <w:sz w:val="22"/>
          <w:szCs w:val="22"/>
        </w:rPr>
      </w:pPr>
    </w:p>
    <w:p w14:paraId="54380EF3" w14:textId="77777777" w:rsidR="0042476C" w:rsidRPr="0037650E" w:rsidRDefault="0042476C" w:rsidP="0042476C">
      <w:pPr>
        <w:numPr>
          <w:ilvl w:val="0"/>
          <w:numId w:val="11"/>
        </w:numPr>
        <w:rPr>
          <w:sz w:val="22"/>
          <w:szCs w:val="22"/>
        </w:rPr>
      </w:pPr>
      <w:r w:rsidRPr="0037650E">
        <w:rPr>
          <w:sz w:val="22"/>
          <w:szCs w:val="22"/>
        </w:rPr>
        <w:t xml:space="preserve">Computer zählen in einer Praxis zu den größten Energieverbrauchern. Laptops arbeiten </w:t>
      </w:r>
      <w:r>
        <w:rPr>
          <w:sz w:val="22"/>
          <w:szCs w:val="22"/>
        </w:rPr>
        <w:t>deutlich</w:t>
      </w:r>
      <w:r w:rsidRPr="0037650E">
        <w:rPr>
          <w:sz w:val="22"/>
          <w:szCs w:val="22"/>
        </w:rPr>
        <w:t xml:space="preserve"> energieeffizienter als </w:t>
      </w:r>
      <w:r>
        <w:rPr>
          <w:sz w:val="22"/>
          <w:szCs w:val="22"/>
        </w:rPr>
        <w:t>PCs</w:t>
      </w:r>
    </w:p>
    <w:p w14:paraId="05A26F06" w14:textId="77777777" w:rsidR="0042476C" w:rsidRDefault="0042476C" w:rsidP="0042476C">
      <w:pPr>
        <w:numPr>
          <w:ilvl w:val="0"/>
          <w:numId w:val="10"/>
        </w:numPr>
        <w:ind w:left="714" w:hanging="357"/>
        <w:jc w:val="left"/>
        <w:rPr>
          <w:sz w:val="22"/>
          <w:szCs w:val="22"/>
        </w:rPr>
      </w:pPr>
      <w:r w:rsidRPr="0037650E">
        <w:rPr>
          <w:sz w:val="22"/>
          <w:szCs w:val="22"/>
        </w:rPr>
        <w:t>Alte PCs grundsätzlich im Fachhandel entsorgen, um das Altmaterial der Kreislaufwirtschaft zur Verfügung zu stellen.</w:t>
      </w:r>
    </w:p>
    <w:p w14:paraId="4389FE7D" w14:textId="77777777" w:rsidR="0042476C" w:rsidRPr="0037650E" w:rsidRDefault="0042476C" w:rsidP="0042476C">
      <w:pPr>
        <w:numPr>
          <w:ilvl w:val="0"/>
          <w:numId w:val="10"/>
        </w:numPr>
        <w:ind w:left="714" w:hanging="357"/>
        <w:jc w:val="left"/>
        <w:rPr>
          <w:sz w:val="22"/>
          <w:szCs w:val="22"/>
        </w:rPr>
      </w:pPr>
      <w:r w:rsidRPr="0037650E">
        <w:rPr>
          <w:sz w:val="22"/>
          <w:szCs w:val="22"/>
        </w:rPr>
        <w:t>PCs so lange wie möglich nutzen, um Ressourcen zu schonen und die Praxisausgaben zu senken.</w:t>
      </w:r>
      <w:r>
        <w:rPr>
          <w:sz w:val="22"/>
          <w:szCs w:val="22"/>
        </w:rPr>
        <w:t xml:space="preserve"> Ggf. recycelte PCs nutzen.</w:t>
      </w:r>
    </w:p>
    <w:p w14:paraId="1FF4DBED" w14:textId="77777777" w:rsidR="0042476C" w:rsidRDefault="0042476C" w:rsidP="0042476C">
      <w:pPr>
        <w:numPr>
          <w:ilvl w:val="0"/>
          <w:numId w:val="10"/>
        </w:numPr>
        <w:ind w:left="714" w:hanging="357"/>
        <w:jc w:val="left"/>
        <w:rPr>
          <w:sz w:val="22"/>
          <w:szCs w:val="22"/>
        </w:rPr>
      </w:pPr>
      <w:hyperlink r:id="rId9" w:history="1">
        <w:r>
          <w:rPr>
            <w:rStyle w:val="Fett"/>
            <w:sz w:val="22"/>
            <w:szCs w:val="22"/>
            <w:u w:val="single"/>
          </w:rPr>
          <w:t>I</w:t>
        </w:r>
        <w:r w:rsidRPr="004C0986">
          <w:rPr>
            <w:rStyle w:val="Fett"/>
            <w:sz w:val="22"/>
            <w:szCs w:val="22"/>
            <w:u w:val="single"/>
          </w:rPr>
          <w:t>ntelligente Steckdosen</w:t>
        </w:r>
      </w:hyperlink>
      <w:r w:rsidRPr="004C0986">
        <w:rPr>
          <w:sz w:val="22"/>
          <w:szCs w:val="22"/>
        </w:rPr>
        <w:t xml:space="preserve"> mit </w:t>
      </w:r>
      <w:r w:rsidRPr="004C0986">
        <w:rPr>
          <w:rStyle w:val="Fett"/>
          <w:b w:val="0"/>
          <w:sz w:val="22"/>
          <w:szCs w:val="22"/>
        </w:rPr>
        <w:t>Schaltern, Timern,</w:t>
      </w:r>
      <w:r w:rsidRPr="004C0986">
        <w:rPr>
          <w:rStyle w:val="Fett"/>
          <w:sz w:val="22"/>
          <w:szCs w:val="22"/>
        </w:rPr>
        <w:t xml:space="preserve"> </w:t>
      </w:r>
      <w:r w:rsidRPr="004C0986">
        <w:rPr>
          <w:rStyle w:val="Fett"/>
          <w:b w:val="0"/>
          <w:sz w:val="22"/>
          <w:szCs w:val="22"/>
        </w:rPr>
        <w:t>Fernsteuerung</w:t>
      </w:r>
      <w:r w:rsidRPr="004C0986">
        <w:rPr>
          <w:sz w:val="22"/>
          <w:szCs w:val="22"/>
        </w:rPr>
        <w:t xml:space="preserve"> oder anderen Mechanismen</w:t>
      </w:r>
      <w:r>
        <w:rPr>
          <w:sz w:val="22"/>
          <w:szCs w:val="22"/>
        </w:rPr>
        <w:t xml:space="preserve"> nutzen</w:t>
      </w:r>
      <w:r w:rsidRPr="004C0986">
        <w:rPr>
          <w:sz w:val="22"/>
          <w:szCs w:val="22"/>
        </w:rPr>
        <w:t>, um Geräte automatisch vom Netz zu nehmen, wenn sie in den Stand-by-Betrieb verfallen.</w:t>
      </w:r>
      <w:r>
        <w:rPr>
          <w:sz w:val="22"/>
          <w:szCs w:val="22"/>
        </w:rPr>
        <w:t xml:space="preserve"> </w:t>
      </w:r>
    </w:p>
    <w:p w14:paraId="0FA5D6C3" w14:textId="77777777" w:rsidR="0042476C" w:rsidRPr="001D3524" w:rsidRDefault="0042476C" w:rsidP="0042476C">
      <w:pPr>
        <w:numPr>
          <w:ilvl w:val="0"/>
          <w:numId w:val="10"/>
        </w:numPr>
        <w:ind w:left="714" w:hanging="357"/>
        <w:jc w:val="left"/>
        <w:rPr>
          <w:sz w:val="22"/>
          <w:szCs w:val="22"/>
        </w:rPr>
      </w:pPr>
      <w:r>
        <w:rPr>
          <w:sz w:val="22"/>
          <w:szCs w:val="22"/>
        </w:rPr>
        <w:t>Bei voller Auslastung kann der Stromverbrauch/Jahr doppelt so hoch sein wie im Normalbetrieb</w:t>
      </w:r>
    </w:p>
    <w:p w14:paraId="682CAB23" w14:textId="77777777" w:rsidR="0042476C" w:rsidRDefault="0042476C" w:rsidP="0042476C">
      <w:pPr>
        <w:numPr>
          <w:ilvl w:val="0"/>
          <w:numId w:val="10"/>
        </w:numPr>
        <w:ind w:left="714" w:hanging="357"/>
        <w:jc w:val="left"/>
        <w:rPr>
          <w:sz w:val="22"/>
          <w:szCs w:val="22"/>
        </w:rPr>
      </w:pPr>
      <w:r w:rsidRPr="001810E2">
        <w:rPr>
          <w:rStyle w:val="Fett"/>
          <w:b w:val="0"/>
          <w:sz w:val="22"/>
          <w:szCs w:val="22"/>
        </w:rPr>
        <w:t>Je mehr leistungsfähige Komponenten</w:t>
      </w:r>
      <w:r w:rsidRPr="001810E2">
        <w:rPr>
          <w:b/>
          <w:sz w:val="22"/>
          <w:szCs w:val="22"/>
        </w:rPr>
        <w:t> </w:t>
      </w:r>
      <w:r w:rsidRPr="001810E2">
        <w:rPr>
          <w:sz w:val="22"/>
          <w:szCs w:val="22"/>
        </w:rPr>
        <w:t>im PC verbaut sind,</w:t>
      </w:r>
      <w:r w:rsidRPr="001810E2">
        <w:rPr>
          <w:b/>
          <w:sz w:val="22"/>
          <w:szCs w:val="22"/>
        </w:rPr>
        <w:t> </w:t>
      </w:r>
      <w:r w:rsidRPr="001810E2">
        <w:rPr>
          <w:rStyle w:val="Fett"/>
          <w:b w:val="0"/>
          <w:sz w:val="22"/>
          <w:szCs w:val="22"/>
        </w:rPr>
        <w:t xml:space="preserve">desto mehr </w:t>
      </w:r>
      <w:r>
        <w:rPr>
          <w:rStyle w:val="Fett"/>
          <w:b w:val="0"/>
          <w:sz w:val="22"/>
          <w:szCs w:val="22"/>
        </w:rPr>
        <w:t>S</w:t>
      </w:r>
      <w:r w:rsidRPr="001810E2">
        <w:rPr>
          <w:rStyle w:val="Fett"/>
          <w:b w:val="0"/>
          <w:sz w:val="22"/>
          <w:szCs w:val="22"/>
        </w:rPr>
        <w:t>trom</w:t>
      </w:r>
      <w:r w:rsidRPr="001810E2">
        <w:rPr>
          <w:b/>
          <w:sz w:val="22"/>
          <w:szCs w:val="22"/>
        </w:rPr>
        <w:t> </w:t>
      </w:r>
      <w:r w:rsidRPr="001D3524">
        <w:rPr>
          <w:sz w:val="22"/>
          <w:szCs w:val="22"/>
        </w:rPr>
        <w:t>benötigt dieser.</w:t>
      </w:r>
    </w:p>
    <w:p w14:paraId="14AE55AE" w14:textId="77777777" w:rsidR="0042476C" w:rsidRPr="00BB60CB" w:rsidRDefault="0042476C" w:rsidP="0042476C">
      <w:pPr>
        <w:pStyle w:val="StandardWeb"/>
        <w:numPr>
          <w:ilvl w:val="0"/>
          <w:numId w:val="10"/>
        </w:numPr>
        <w:rPr>
          <w:sz w:val="22"/>
          <w:szCs w:val="22"/>
        </w:rPr>
      </w:pPr>
      <w:r w:rsidRPr="0084344C">
        <w:rPr>
          <w:rFonts w:ascii="Arial" w:hAnsi="Arial" w:cs="Arial"/>
          <w:sz w:val="22"/>
          <w:szCs w:val="22"/>
        </w:rPr>
        <w:t>Je mehr Komponenten des PCs beansprucht werden, desto höher liegt der Stromverbrauch und je stärker sie beansprucht werden, desto mehr verbrauchen sie.</w:t>
      </w:r>
    </w:p>
    <w:p w14:paraId="7F19A044" w14:textId="77777777" w:rsidR="0042476C" w:rsidRPr="0084344C" w:rsidRDefault="0042476C" w:rsidP="0042476C">
      <w:pPr>
        <w:pStyle w:val="StandardWeb"/>
        <w:spacing w:before="0" w:beforeAutospacing="0" w:after="0" w:afterAutospacing="0"/>
        <w:rPr>
          <w:sz w:val="22"/>
          <w:szCs w:val="22"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1483"/>
        <w:gridCol w:w="2577"/>
        <w:gridCol w:w="2337"/>
      </w:tblGrid>
      <w:tr w:rsidR="0042476C" w:rsidRPr="00194685" w14:paraId="01B942C6" w14:textId="77777777" w:rsidTr="00B557DA">
        <w:tc>
          <w:tcPr>
            <w:tcW w:w="0" w:type="auto"/>
            <w:shd w:val="clear" w:color="auto" w:fill="D9D9D9"/>
          </w:tcPr>
          <w:p w14:paraId="1526496A" w14:textId="77777777" w:rsidR="0042476C" w:rsidRPr="000A5DBE" w:rsidRDefault="0042476C" w:rsidP="00B557DA">
            <w:pPr>
              <w:rPr>
                <w:b/>
                <w:sz w:val="20"/>
                <w:szCs w:val="20"/>
                <w:lang w:eastAsia="de-DE"/>
              </w:rPr>
            </w:pPr>
            <w:r w:rsidRPr="000A5DBE">
              <w:rPr>
                <w:b/>
                <w:sz w:val="20"/>
                <w:szCs w:val="20"/>
                <w:lang w:eastAsia="de-DE"/>
              </w:rPr>
              <w:t>Gerät/Stromverbrauch durch</w:t>
            </w:r>
          </w:p>
        </w:tc>
        <w:tc>
          <w:tcPr>
            <w:tcW w:w="0" w:type="auto"/>
            <w:shd w:val="clear" w:color="auto" w:fill="D9D9D9"/>
          </w:tcPr>
          <w:p w14:paraId="78DB32F5" w14:textId="77777777" w:rsidR="0042476C" w:rsidRPr="000A5DBE" w:rsidRDefault="0042476C" w:rsidP="00B557DA">
            <w:pPr>
              <w:rPr>
                <w:b/>
                <w:sz w:val="20"/>
                <w:szCs w:val="20"/>
                <w:lang w:eastAsia="de-DE"/>
              </w:rPr>
            </w:pPr>
            <w:r w:rsidRPr="000A5DBE">
              <w:rPr>
                <w:b/>
                <w:sz w:val="20"/>
                <w:szCs w:val="20"/>
                <w:lang w:eastAsia="de-DE"/>
              </w:rPr>
              <w:t>Watt/h</w:t>
            </w:r>
          </w:p>
        </w:tc>
        <w:tc>
          <w:tcPr>
            <w:tcW w:w="2578" w:type="dxa"/>
            <w:shd w:val="clear" w:color="auto" w:fill="D9D9D9"/>
          </w:tcPr>
          <w:p w14:paraId="0C3EDDD7" w14:textId="77777777" w:rsidR="0042476C" w:rsidRPr="000A5DBE" w:rsidRDefault="0042476C" w:rsidP="00B557DA">
            <w:pPr>
              <w:rPr>
                <w:b/>
                <w:sz w:val="20"/>
                <w:szCs w:val="20"/>
                <w:lang w:eastAsia="de-DE"/>
              </w:rPr>
            </w:pPr>
            <w:r w:rsidRPr="000A5DBE">
              <w:rPr>
                <w:b/>
                <w:sz w:val="20"/>
                <w:szCs w:val="20"/>
                <w:lang w:eastAsia="de-DE"/>
              </w:rPr>
              <w:t xml:space="preserve">Verbrauch/Jahr  </w:t>
            </w:r>
          </w:p>
          <w:p w14:paraId="62D125E5" w14:textId="77777777" w:rsidR="0042476C" w:rsidRPr="000A5DBE" w:rsidRDefault="0042476C" w:rsidP="00B557DA">
            <w:pPr>
              <w:rPr>
                <w:b/>
                <w:sz w:val="20"/>
                <w:szCs w:val="20"/>
                <w:lang w:eastAsia="de-DE"/>
              </w:rPr>
            </w:pPr>
          </w:p>
        </w:tc>
        <w:tc>
          <w:tcPr>
            <w:tcW w:w="2338" w:type="dxa"/>
            <w:shd w:val="clear" w:color="auto" w:fill="D9D9D9"/>
          </w:tcPr>
          <w:p w14:paraId="0CA7A327" w14:textId="77777777" w:rsidR="0042476C" w:rsidRPr="000A5DBE" w:rsidRDefault="0042476C" w:rsidP="00B557DA">
            <w:pPr>
              <w:rPr>
                <w:b/>
                <w:sz w:val="20"/>
                <w:szCs w:val="20"/>
                <w:lang w:eastAsia="de-DE"/>
              </w:rPr>
            </w:pPr>
            <w:r w:rsidRPr="000A5DBE">
              <w:rPr>
                <w:b/>
                <w:sz w:val="20"/>
                <w:szCs w:val="20"/>
                <w:lang w:eastAsia="de-DE"/>
              </w:rPr>
              <w:t>Kosten/Jahr</w:t>
            </w:r>
          </w:p>
          <w:p w14:paraId="162AC44C" w14:textId="77777777" w:rsidR="0042476C" w:rsidRPr="000A5DBE" w:rsidRDefault="0042476C" w:rsidP="00B557DA">
            <w:pPr>
              <w:rPr>
                <w:b/>
                <w:sz w:val="20"/>
                <w:szCs w:val="20"/>
                <w:lang w:eastAsia="de-DE"/>
              </w:rPr>
            </w:pPr>
            <w:r w:rsidRPr="000A5DBE">
              <w:rPr>
                <w:b/>
                <w:sz w:val="20"/>
                <w:szCs w:val="20"/>
                <w:lang w:eastAsia="de-DE"/>
              </w:rPr>
              <w:t>(bei ca. 0,30 € /kWh)</w:t>
            </w:r>
          </w:p>
        </w:tc>
      </w:tr>
      <w:tr w:rsidR="0042476C" w:rsidRPr="00194685" w14:paraId="02189A32" w14:textId="77777777" w:rsidTr="00B557DA">
        <w:tc>
          <w:tcPr>
            <w:tcW w:w="0" w:type="auto"/>
          </w:tcPr>
          <w:p w14:paraId="3B434B05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PC (durchschnittlich)</w:t>
            </w:r>
          </w:p>
        </w:tc>
        <w:tc>
          <w:tcPr>
            <w:tcW w:w="0" w:type="auto"/>
          </w:tcPr>
          <w:p w14:paraId="1FA1D54A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140</w:t>
            </w:r>
          </w:p>
        </w:tc>
        <w:tc>
          <w:tcPr>
            <w:tcW w:w="2578" w:type="dxa"/>
          </w:tcPr>
          <w:p w14:paraId="1E803387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200 (Nutzung 4h/Tag)</w:t>
            </w:r>
          </w:p>
        </w:tc>
        <w:tc>
          <w:tcPr>
            <w:tcW w:w="2338" w:type="dxa"/>
            <w:vMerge w:val="restart"/>
          </w:tcPr>
          <w:p w14:paraId="37458C00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60,- €</w:t>
            </w:r>
          </w:p>
        </w:tc>
      </w:tr>
      <w:tr w:rsidR="0042476C" w:rsidRPr="00194685" w14:paraId="782A4BB6" w14:textId="77777777" w:rsidTr="00B557DA">
        <w:tc>
          <w:tcPr>
            <w:tcW w:w="0" w:type="auto"/>
          </w:tcPr>
          <w:p w14:paraId="04E01A81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Graphikkarte (durchschnittlich)</w:t>
            </w:r>
          </w:p>
        </w:tc>
        <w:tc>
          <w:tcPr>
            <w:tcW w:w="0" w:type="auto"/>
          </w:tcPr>
          <w:p w14:paraId="24656C08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30-60</w:t>
            </w:r>
          </w:p>
        </w:tc>
        <w:tc>
          <w:tcPr>
            <w:tcW w:w="2578" w:type="dxa"/>
          </w:tcPr>
          <w:p w14:paraId="61EE3CF8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338" w:type="dxa"/>
            <w:vMerge/>
          </w:tcPr>
          <w:p w14:paraId="0BA5F164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</w:p>
        </w:tc>
      </w:tr>
      <w:tr w:rsidR="0042476C" w:rsidRPr="00194685" w14:paraId="0DEBDA4E" w14:textId="77777777" w:rsidTr="00B557DA">
        <w:tc>
          <w:tcPr>
            <w:tcW w:w="0" w:type="auto"/>
          </w:tcPr>
          <w:p w14:paraId="09A782C7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Prozessor (durchschnittlich)</w:t>
            </w:r>
          </w:p>
        </w:tc>
        <w:tc>
          <w:tcPr>
            <w:tcW w:w="0" w:type="auto"/>
          </w:tcPr>
          <w:p w14:paraId="7A50B0EE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30-70</w:t>
            </w:r>
          </w:p>
        </w:tc>
        <w:tc>
          <w:tcPr>
            <w:tcW w:w="2578" w:type="dxa"/>
          </w:tcPr>
          <w:p w14:paraId="04A093D9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338" w:type="dxa"/>
            <w:vMerge/>
          </w:tcPr>
          <w:p w14:paraId="1F54A933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</w:p>
        </w:tc>
      </w:tr>
      <w:tr w:rsidR="0042476C" w:rsidRPr="00194685" w14:paraId="2B44DB5A" w14:textId="77777777" w:rsidTr="00B557DA">
        <w:tc>
          <w:tcPr>
            <w:tcW w:w="3214" w:type="dxa"/>
          </w:tcPr>
          <w:p w14:paraId="2C228E78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Graphikkarte (leistungsstark)</w:t>
            </w:r>
          </w:p>
        </w:tc>
        <w:tc>
          <w:tcPr>
            <w:tcW w:w="1483" w:type="dxa"/>
          </w:tcPr>
          <w:p w14:paraId="44C06AE9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200</w:t>
            </w:r>
          </w:p>
        </w:tc>
        <w:tc>
          <w:tcPr>
            <w:tcW w:w="2578" w:type="dxa"/>
          </w:tcPr>
          <w:p w14:paraId="24D233E7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338" w:type="dxa"/>
            <w:vMerge w:val="restart"/>
          </w:tcPr>
          <w:p w14:paraId="2F1DF4CB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100,- €</w:t>
            </w:r>
          </w:p>
        </w:tc>
      </w:tr>
      <w:tr w:rsidR="0042476C" w:rsidRPr="00194685" w14:paraId="25C0B4A6" w14:textId="77777777" w:rsidTr="00B557DA">
        <w:tc>
          <w:tcPr>
            <w:tcW w:w="0" w:type="auto"/>
          </w:tcPr>
          <w:p w14:paraId="0B9FC9BD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Prozessor (leistungsstark)</w:t>
            </w:r>
          </w:p>
        </w:tc>
        <w:tc>
          <w:tcPr>
            <w:tcW w:w="0" w:type="auto"/>
          </w:tcPr>
          <w:p w14:paraId="0C0B1A6D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140</w:t>
            </w:r>
          </w:p>
        </w:tc>
        <w:tc>
          <w:tcPr>
            <w:tcW w:w="2578" w:type="dxa"/>
          </w:tcPr>
          <w:p w14:paraId="21017502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338" w:type="dxa"/>
            <w:vMerge/>
          </w:tcPr>
          <w:p w14:paraId="4FF2840D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</w:p>
        </w:tc>
      </w:tr>
      <w:tr w:rsidR="0042476C" w:rsidRPr="00194685" w14:paraId="35213FFA" w14:textId="77777777" w:rsidTr="00B557DA">
        <w:tc>
          <w:tcPr>
            <w:tcW w:w="0" w:type="auto"/>
          </w:tcPr>
          <w:p w14:paraId="6CDF1A8B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Monitor (durchschnittlich hell)</w:t>
            </w:r>
          </w:p>
        </w:tc>
        <w:tc>
          <w:tcPr>
            <w:tcW w:w="0" w:type="auto"/>
          </w:tcPr>
          <w:p w14:paraId="460A4952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2578" w:type="dxa"/>
          </w:tcPr>
          <w:p w14:paraId="13ABAE53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(Nutzung 10 h/Tag)</w:t>
            </w:r>
          </w:p>
        </w:tc>
        <w:tc>
          <w:tcPr>
            <w:tcW w:w="2338" w:type="dxa"/>
          </w:tcPr>
          <w:p w14:paraId="3C4B7055" w14:textId="77777777" w:rsidR="0042476C" w:rsidRPr="000A5DBE" w:rsidRDefault="0042476C" w:rsidP="00B557DA">
            <w:pPr>
              <w:jc w:val="left"/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19,80 €</w:t>
            </w:r>
          </w:p>
        </w:tc>
      </w:tr>
      <w:tr w:rsidR="0042476C" w:rsidRPr="00194685" w14:paraId="523607C5" w14:textId="77777777" w:rsidTr="00B557DA">
        <w:tc>
          <w:tcPr>
            <w:tcW w:w="0" w:type="auto"/>
          </w:tcPr>
          <w:p w14:paraId="57A01E27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Monitor (sehr hell)</w:t>
            </w:r>
          </w:p>
        </w:tc>
        <w:tc>
          <w:tcPr>
            <w:tcW w:w="0" w:type="auto"/>
          </w:tcPr>
          <w:p w14:paraId="34B1B12F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28</w:t>
            </w:r>
          </w:p>
        </w:tc>
        <w:tc>
          <w:tcPr>
            <w:tcW w:w="2578" w:type="dxa"/>
          </w:tcPr>
          <w:p w14:paraId="1FE72AF2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(Nutzung 10 h/Tag)</w:t>
            </w:r>
          </w:p>
        </w:tc>
        <w:tc>
          <w:tcPr>
            <w:tcW w:w="2338" w:type="dxa"/>
          </w:tcPr>
          <w:p w14:paraId="02675BB6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52,- €</w:t>
            </w:r>
          </w:p>
        </w:tc>
      </w:tr>
      <w:tr w:rsidR="0042476C" w:rsidRPr="00194685" w14:paraId="5D6A21C3" w14:textId="77777777" w:rsidTr="00B557DA">
        <w:tc>
          <w:tcPr>
            <w:tcW w:w="0" w:type="auto"/>
          </w:tcPr>
          <w:p w14:paraId="7DD4E250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Netzteil je nach Wirkungsgrad*</w:t>
            </w:r>
          </w:p>
        </w:tc>
        <w:tc>
          <w:tcPr>
            <w:tcW w:w="0" w:type="auto"/>
          </w:tcPr>
          <w:p w14:paraId="6AFB0E6C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0,8</w:t>
            </w:r>
          </w:p>
        </w:tc>
        <w:tc>
          <w:tcPr>
            <w:tcW w:w="2578" w:type="dxa"/>
          </w:tcPr>
          <w:p w14:paraId="3C652CB6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338" w:type="dxa"/>
          </w:tcPr>
          <w:p w14:paraId="1071161D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</w:p>
        </w:tc>
      </w:tr>
      <w:tr w:rsidR="0042476C" w:rsidRPr="00194685" w14:paraId="73916380" w14:textId="77777777" w:rsidTr="00B557DA">
        <w:tc>
          <w:tcPr>
            <w:tcW w:w="0" w:type="auto"/>
          </w:tcPr>
          <w:p w14:paraId="4B9E1DC4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Laptop (klein, je nach Auslastung)</w:t>
            </w:r>
          </w:p>
        </w:tc>
        <w:tc>
          <w:tcPr>
            <w:tcW w:w="0" w:type="auto"/>
          </w:tcPr>
          <w:p w14:paraId="0BE8BF93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15-35</w:t>
            </w:r>
          </w:p>
          <w:p w14:paraId="7B0A15EF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(Mittelwert:25)</w:t>
            </w:r>
          </w:p>
        </w:tc>
        <w:tc>
          <w:tcPr>
            <w:tcW w:w="2578" w:type="dxa"/>
          </w:tcPr>
          <w:p w14:paraId="4CF8601E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250(Nutzung 10 h/Tag)</w:t>
            </w:r>
          </w:p>
        </w:tc>
        <w:tc>
          <w:tcPr>
            <w:tcW w:w="2338" w:type="dxa"/>
          </w:tcPr>
          <w:p w14:paraId="6F8C471F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20,40 €</w:t>
            </w:r>
          </w:p>
        </w:tc>
      </w:tr>
      <w:tr w:rsidR="0042476C" w:rsidRPr="00194685" w14:paraId="4CA23654" w14:textId="77777777" w:rsidTr="00B557DA">
        <w:tc>
          <w:tcPr>
            <w:tcW w:w="0" w:type="auto"/>
          </w:tcPr>
          <w:p w14:paraId="2BA30D6D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Laptop (groß, je nach Auslastung)</w:t>
            </w:r>
          </w:p>
        </w:tc>
        <w:tc>
          <w:tcPr>
            <w:tcW w:w="0" w:type="auto"/>
          </w:tcPr>
          <w:p w14:paraId="2946E60A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 xml:space="preserve">28-88 </w:t>
            </w:r>
          </w:p>
          <w:p w14:paraId="1FF3E680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(Mittelwert:39)</w:t>
            </w:r>
          </w:p>
        </w:tc>
        <w:tc>
          <w:tcPr>
            <w:tcW w:w="2578" w:type="dxa"/>
          </w:tcPr>
          <w:p w14:paraId="6ADE804F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390 (Nutzung 10 h/Tag)</w:t>
            </w:r>
          </w:p>
        </w:tc>
        <w:tc>
          <w:tcPr>
            <w:tcW w:w="2338" w:type="dxa"/>
          </w:tcPr>
          <w:p w14:paraId="74ED3F4C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40,68 €</w:t>
            </w:r>
          </w:p>
        </w:tc>
      </w:tr>
      <w:tr w:rsidR="0042476C" w:rsidRPr="00194685" w14:paraId="3BBA7B64" w14:textId="77777777" w:rsidTr="00B557DA">
        <w:tc>
          <w:tcPr>
            <w:tcW w:w="0" w:type="auto"/>
          </w:tcPr>
          <w:p w14:paraId="060B07C4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PC-Nutzung im Standby</w:t>
            </w:r>
          </w:p>
        </w:tc>
        <w:tc>
          <w:tcPr>
            <w:tcW w:w="0" w:type="auto"/>
          </w:tcPr>
          <w:p w14:paraId="7035961C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578" w:type="dxa"/>
          </w:tcPr>
          <w:p w14:paraId="52CC9AF2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80 (Nutzung 22h/Tag)</w:t>
            </w:r>
          </w:p>
        </w:tc>
        <w:tc>
          <w:tcPr>
            <w:tcW w:w="2338" w:type="dxa"/>
          </w:tcPr>
          <w:p w14:paraId="0E61099D" w14:textId="77777777" w:rsidR="0042476C" w:rsidRPr="000A5DBE" w:rsidRDefault="0042476C" w:rsidP="00B557DA">
            <w:pPr>
              <w:rPr>
                <w:sz w:val="20"/>
                <w:szCs w:val="20"/>
                <w:lang w:eastAsia="de-DE"/>
              </w:rPr>
            </w:pPr>
            <w:r w:rsidRPr="000A5DBE">
              <w:rPr>
                <w:sz w:val="20"/>
                <w:szCs w:val="20"/>
                <w:lang w:eastAsia="de-DE"/>
              </w:rPr>
              <w:t>24,- €</w:t>
            </w:r>
          </w:p>
        </w:tc>
      </w:tr>
    </w:tbl>
    <w:p w14:paraId="7C1C7D5F" w14:textId="77777777" w:rsidR="0042476C" w:rsidRPr="00E171F1" w:rsidRDefault="0042476C" w:rsidP="0042476C">
      <w:pPr>
        <w:rPr>
          <w:rStyle w:val="displayurl"/>
          <w:sz w:val="18"/>
          <w:szCs w:val="18"/>
        </w:rPr>
      </w:pPr>
      <w:r w:rsidRPr="00E171F1">
        <w:rPr>
          <w:sz w:val="18"/>
          <w:szCs w:val="18"/>
          <w:lang w:eastAsia="de-DE"/>
        </w:rPr>
        <w:t xml:space="preserve">*Bewertungssystem 80 Plus: </w:t>
      </w:r>
      <w:hyperlink r:id="rId10" w:history="1">
        <w:r w:rsidRPr="00E171F1">
          <w:rPr>
            <w:rStyle w:val="Hyperlink"/>
            <w:sz w:val="18"/>
            <w:szCs w:val="18"/>
          </w:rPr>
          <w:t>https://de.wikipedia.org/wiki/80_PLUS</w:t>
        </w:r>
      </w:hyperlink>
    </w:p>
    <w:p w14:paraId="6C02A1BE" w14:textId="77777777" w:rsidR="0042476C" w:rsidRDefault="0042476C" w:rsidP="0042476C">
      <w:pPr>
        <w:rPr>
          <w:sz w:val="18"/>
          <w:szCs w:val="18"/>
          <w:lang w:eastAsia="de-DE"/>
        </w:rPr>
      </w:pPr>
    </w:p>
    <w:p w14:paraId="3C03D628" w14:textId="77777777" w:rsidR="0042476C" w:rsidRDefault="0042476C" w:rsidP="0042476C">
      <w:pPr>
        <w:rPr>
          <w:sz w:val="18"/>
          <w:szCs w:val="18"/>
          <w:lang w:eastAsia="de-DE"/>
        </w:rPr>
      </w:pPr>
    </w:p>
    <w:p w14:paraId="7A3B982A" w14:textId="77777777" w:rsidR="0042476C" w:rsidRDefault="0042476C" w:rsidP="0042476C">
      <w:pPr>
        <w:rPr>
          <w:sz w:val="18"/>
          <w:szCs w:val="18"/>
          <w:lang w:eastAsia="de-D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7"/>
        <w:gridCol w:w="961"/>
      </w:tblGrid>
      <w:tr w:rsidR="0042476C" w:rsidRPr="000A5DBE" w14:paraId="437B4FE5" w14:textId="77777777" w:rsidTr="00B557DA">
        <w:tc>
          <w:tcPr>
            <w:tcW w:w="0" w:type="auto"/>
            <w:shd w:val="clear" w:color="auto" w:fill="D9D9D9"/>
          </w:tcPr>
          <w:p w14:paraId="5B498914" w14:textId="77777777" w:rsidR="0042476C" w:rsidRPr="003A1147" w:rsidRDefault="0042476C" w:rsidP="00B557DA">
            <w:pPr>
              <w:rPr>
                <w:b/>
                <w:sz w:val="20"/>
                <w:szCs w:val="20"/>
              </w:rPr>
            </w:pPr>
            <w:r w:rsidRPr="003A1147">
              <w:rPr>
                <w:b/>
                <w:sz w:val="20"/>
                <w:szCs w:val="20"/>
              </w:rPr>
              <w:t xml:space="preserve">Vorschläge für </w:t>
            </w:r>
            <w:r>
              <w:rPr>
                <w:b/>
                <w:sz w:val="20"/>
                <w:szCs w:val="20"/>
              </w:rPr>
              <w:t>Kosten- und Energieeinsparungen</w:t>
            </w:r>
            <w:r w:rsidRPr="003A1147">
              <w:rPr>
                <w:b/>
                <w:sz w:val="20"/>
                <w:szCs w:val="20"/>
              </w:rPr>
              <w:t xml:space="preserve"> am PC oder Laptop</w:t>
            </w:r>
          </w:p>
        </w:tc>
        <w:tc>
          <w:tcPr>
            <w:tcW w:w="1486" w:type="dxa"/>
            <w:shd w:val="clear" w:color="auto" w:fill="D9D9D9"/>
          </w:tcPr>
          <w:p w14:paraId="2F1CADFE" w14:textId="77777777" w:rsidR="0042476C" w:rsidRDefault="0042476C" w:rsidP="00B557DA">
            <w:pPr>
              <w:rPr>
                <w:b/>
                <w:sz w:val="20"/>
                <w:szCs w:val="20"/>
              </w:rPr>
            </w:pPr>
            <w:r w:rsidRPr="003A1147">
              <w:rPr>
                <w:b/>
                <w:sz w:val="20"/>
                <w:szCs w:val="20"/>
              </w:rPr>
              <w:t>Erledigt</w:t>
            </w:r>
          </w:p>
          <w:p w14:paraId="7A4BA80F" w14:textId="77777777" w:rsidR="0042476C" w:rsidRPr="003A1147" w:rsidRDefault="0042476C" w:rsidP="00B557DA">
            <w:pPr>
              <w:rPr>
                <w:b/>
                <w:sz w:val="20"/>
                <w:szCs w:val="20"/>
              </w:rPr>
            </w:pPr>
          </w:p>
        </w:tc>
      </w:tr>
      <w:tr w:rsidR="0042476C" w:rsidRPr="000A5DBE" w14:paraId="1E96D9E8" w14:textId="77777777" w:rsidTr="00B557DA">
        <w:tc>
          <w:tcPr>
            <w:tcW w:w="0" w:type="auto"/>
          </w:tcPr>
          <w:p w14:paraId="6CB4D530" w14:textId="77777777" w:rsidR="0042476C" w:rsidRDefault="0042476C" w:rsidP="00B557DA">
            <w:pPr>
              <w:rPr>
                <w:sz w:val="18"/>
                <w:szCs w:val="18"/>
              </w:rPr>
            </w:pPr>
            <w:r w:rsidRPr="000A5DBE">
              <w:rPr>
                <w:sz w:val="18"/>
                <w:szCs w:val="18"/>
              </w:rPr>
              <w:t>In „Einstellungen“ individuellen Energiesparplan festlegen</w:t>
            </w:r>
          </w:p>
          <w:p w14:paraId="706379D6" w14:textId="77777777" w:rsidR="0042476C" w:rsidRPr="000A5DBE" w:rsidRDefault="0042476C" w:rsidP="00B557DA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14:paraId="3345FA0F" w14:textId="77777777" w:rsidR="0042476C" w:rsidRPr="000A5DBE" w:rsidRDefault="0042476C" w:rsidP="00B557DA">
            <w:pPr>
              <w:rPr>
                <w:sz w:val="18"/>
                <w:szCs w:val="18"/>
              </w:rPr>
            </w:pPr>
          </w:p>
        </w:tc>
      </w:tr>
      <w:tr w:rsidR="0042476C" w:rsidRPr="000A5DBE" w14:paraId="4EB1FE81" w14:textId="77777777" w:rsidTr="00B557DA">
        <w:tc>
          <w:tcPr>
            <w:tcW w:w="0" w:type="auto"/>
          </w:tcPr>
          <w:p w14:paraId="1C326590" w14:textId="77777777" w:rsidR="0042476C" w:rsidRDefault="0042476C" w:rsidP="00B557DA">
            <w:pPr>
              <w:rPr>
                <w:sz w:val="18"/>
                <w:szCs w:val="18"/>
              </w:rPr>
            </w:pPr>
            <w:r w:rsidRPr="000A5DBE">
              <w:rPr>
                <w:sz w:val="18"/>
                <w:szCs w:val="18"/>
              </w:rPr>
              <w:t>Ruhezustand nutzen (Kurzanleitung für Windows 10</w:t>
            </w:r>
            <w:r>
              <w:rPr>
                <w:sz w:val="18"/>
                <w:szCs w:val="18"/>
              </w:rPr>
              <w:t>)</w:t>
            </w:r>
          </w:p>
          <w:p w14:paraId="546EF557" w14:textId="77777777" w:rsidR="0042476C" w:rsidRPr="000A5DBE" w:rsidRDefault="0042476C" w:rsidP="00B557DA">
            <w:pPr>
              <w:rPr>
                <w:sz w:val="18"/>
                <w:szCs w:val="18"/>
              </w:rPr>
            </w:pPr>
            <w:hyperlink r:id="rId11" w:history="1">
              <w:r w:rsidRPr="000A5DBE">
                <w:rPr>
                  <w:rStyle w:val="Hyperlink"/>
                  <w:sz w:val="18"/>
                  <w:szCs w:val="18"/>
                </w:rPr>
                <w:t>https://www.heise.de/tipps-tricks/Windows-10-Ruhezustand-aktivieren-und-deaktivieren-so-klappt-s-3964475.html</w:t>
              </w:r>
            </w:hyperlink>
          </w:p>
        </w:tc>
        <w:tc>
          <w:tcPr>
            <w:tcW w:w="1486" w:type="dxa"/>
          </w:tcPr>
          <w:p w14:paraId="3FC6F501" w14:textId="77777777" w:rsidR="0042476C" w:rsidRPr="000A5DBE" w:rsidRDefault="0042476C" w:rsidP="00B557DA">
            <w:pPr>
              <w:rPr>
                <w:sz w:val="18"/>
                <w:szCs w:val="18"/>
              </w:rPr>
            </w:pPr>
          </w:p>
        </w:tc>
      </w:tr>
      <w:tr w:rsidR="0042476C" w:rsidRPr="000A5DBE" w14:paraId="3004ECDE" w14:textId="77777777" w:rsidTr="00B557DA">
        <w:tc>
          <w:tcPr>
            <w:tcW w:w="0" w:type="auto"/>
          </w:tcPr>
          <w:p w14:paraId="1D7D7E38" w14:textId="77777777" w:rsidR="0042476C" w:rsidRDefault="0042476C" w:rsidP="00B557DA">
            <w:pPr>
              <w:rPr>
                <w:sz w:val="18"/>
                <w:szCs w:val="18"/>
              </w:rPr>
            </w:pPr>
            <w:r w:rsidRPr="000A5DBE">
              <w:rPr>
                <w:sz w:val="18"/>
                <w:szCs w:val="18"/>
              </w:rPr>
              <w:t xml:space="preserve">Standby vermeiden mit </w:t>
            </w:r>
            <w:hyperlink r:id="rId12" w:tgtFrame="_blank" w:tooltip="Bei Amazon ansehen" w:history="1">
              <w:r w:rsidRPr="000A5DBE">
                <w:rPr>
                  <w:rStyle w:val="Hyperlink"/>
                  <w:sz w:val="18"/>
                  <w:szCs w:val="18"/>
                </w:rPr>
                <w:t>einem simplen Kippschalter</w:t>
              </w:r>
            </w:hyperlink>
          </w:p>
          <w:p w14:paraId="725FFEA3" w14:textId="77777777" w:rsidR="0042476C" w:rsidRPr="000A5DBE" w:rsidRDefault="0042476C" w:rsidP="00B557DA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14:paraId="67B89A50" w14:textId="77777777" w:rsidR="0042476C" w:rsidRPr="000A5DBE" w:rsidRDefault="0042476C" w:rsidP="00B557DA">
            <w:pPr>
              <w:rPr>
                <w:sz w:val="18"/>
                <w:szCs w:val="18"/>
              </w:rPr>
            </w:pPr>
          </w:p>
        </w:tc>
      </w:tr>
      <w:tr w:rsidR="0042476C" w:rsidRPr="000A5DBE" w14:paraId="67051567" w14:textId="77777777" w:rsidTr="00B557DA">
        <w:tc>
          <w:tcPr>
            <w:tcW w:w="0" w:type="auto"/>
          </w:tcPr>
          <w:p w14:paraId="47FFD983" w14:textId="77777777" w:rsidR="0042476C" w:rsidRPr="000A5DBE" w:rsidRDefault="0042476C" w:rsidP="00B557DA">
            <w:pPr>
              <w:rPr>
                <w:sz w:val="18"/>
                <w:szCs w:val="18"/>
              </w:rPr>
            </w:pPr>
            <w:r w:rsidRPr="000A5DBE">
              <w:rPr>
                <w:sz w:val="18"/>
                <w:szCs w:val="18"/>
              </w:rPr>
              <w:t>Energiekosten-Messgerät zur Ermittlung des Stromverbrauchs anschaffen</w:t>
            </w:r>
          </w:p>
          <w:p w14:paraId="3D4860C4" w14:textId="77777777" w:rsidR="0042476C" w:rsidRPr="000A5DBE" w:rsidRDefault="0042476C" w:rsidP="00B557DA">
            <w:pPr>
              <w:rPr>
                <w:sz w:val="18"/>
                <w:szCs w:val="18"/>
              </w:rPr>
            </w:pPr>
            <w:hyperlink r:id="rId13" w:history="1">
              <w:r w:rsidRPr="000A5DBE">
                <w:rPr>
                  <w:rStyle w:val="Hyperlink"/>
                  <w:color w:val="4F81BD"/>
                  <w:sz w:val="18"/>
                  <w:szCs w:val="18"/>
                </w:rPr>
                <w:t>https://www.vergleich.org/energiemessgeraet/?msclkid=a2d00df612df19552cb36cdf07f24ab1&amp;utm_source</w:t>
              </w:r>
            </w:hyperlink>
          </w:p>
        </w:tc>
        <w:tc>
          <w:tcPr>
            <w:tcW w:w="1486" w:type="dxa"/>
          </w:tcPr>
          <w:p w14:paraId="1CB50171" w14:textId="77777777" w:rsidR="0042476C" w:rsidRPr="000A5DBE" w:rsidRDefault="0042476C" w:rsidP="00B557DA">
            <w:pPr>
              <w:rPr>
                <w:sz w:val="18"/>
                <w:szCs w:val="18"/>
              </w:rPr>
            </w:pPr>
          </w:p>
        </w:tc>
      </w:tr>
      <w:tr w:rsidR="0042476C" w:rsidRPr="000A5DBE" w14:paraId="2A0DE4A9" w14:textId="77777777" w:rsidTr="00B557DA">
        <w:tc>
          <w:tcPr>
            <w:tcW w:w="0" w:type="auto"/>
          </w:tcPr>
          <w:p w14:paraId="491309F4" w14:textId="77777777" w:rsidR="0042476C" w:rsidRPr="0064244C" w:rsidRDefault="0042476C" w:rsidP="00B557DA">
            <w:pPr>
              <w:rPr>
                <w:sz w:val="18"/>
                <w:szCs w:val="18"/>
              </w:rPr>
            </w:pPr>
            <w:r w:rsidRPr="0064244C">
              <w:rPr>
                <w:sz w:val="18"/>
                <w:szCs w:val="18"/>
              </w:rPr>
              <w:t>Effektive Kosten- und Energieersparnis per Auto Shutdown:</w:t>
            </w:r>
          </w:p>
          <w:p w14:paraId="7A71A0F1" w14:textId="77777777" w:rsidR="0042476C" w:rsidRPr="000A5DBE" w:rsidRDefault="0042476C" w:rsidP="00B557DA">
            <w:pPr>
              <w:rPr>
                <w:sz w:val="18"/>
                <w:szCs w:val="18"/>
              </w:rPr>
            </w:pPr>
            <w:hyperlink r:id="rId14" w:history="1">
              <w:r w:rsidRPr="0064244C">
                <w:rPr>
                  <w:rStyle w:val="Hyperlink"/>
                  <w:sz w:val="18"/>
                  <w:szCs w:val="18"/>
                </w:rPr>
                <w:t>https://www.enviprot.com/de/pc-power-management-loesungen/green-it-fuer-unternehmen</w:t>
              </w:r>
            </w:hyperlink>
          </w:p>
        </w:tc>
        <w:tc>
          <w:tcPr>
            <w:tcW w:w="1486" w:type="dxa"/>
          </w:tcPr>
          <w:p w14:paraId="74382C71" w14:textId="77777777" w:rsidR="0042476C" w:rsidRPr="000A5DBE" w:rsidRDefault="0042476C" w:rsidP="00B557DA">
            <w:pPr>
              <w:rPr>
                <w:sz w:val="18"/>
                <w:szCs w:val="18"/>
              </w:rPr>
            </w:pPr>
          </w:p>
        </w:tc>
      </w:tr>
    </w:tbl>
    <w:p w14:paraId="7209F9BD" w14:textId="77777777" w:rsidR="0042476C" w:rsidRDefault="0042476C" w:rsidP="0042476C">
      <w:pPr>
        <w:rPr>
          <w:sz w:val="18"/>
          <w:szCs w:val="18"/>
        </w:rPr>
      </w:pPr>
    </w:p>
    <w:p w14:paraId="03BEB968" w14:textId="77777777" w:rsidR="0042476C" w:rsidRDefault="0042476C" w:rsidP="0042476C">
      <w:pPr>
        <w:rPr>
          <w:sz w:val="18"/>
          <w:szCs w:val="18"/>
        </w:rPr>
      </w:pPr>
    </w:p>
    <w:p w14:paraId="46DB7411" w14:textId="75639632" w:rsidR="0042476C" w:rsidRDefault="0042476C" w:rsidP="0042476C">
      <w:pPr>
        <w:rPr>
          <w:sz w:val="18"/>
          <w:szCs w:val="18"/>
        </w:rPr>
      </w:pPr>
    </w:p>
    <w:p w14:paraId="088604D6" w14:textId="77777777" w:rsidR="0042476C" w:rsidRDefault="0042476C" w:rsidP="0042476C">
      <w:pPr>
        <w:rPr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417"/>
        <w:gridCol w:w="4281"/>
      </w:tblGrid>
      <w:tr w:rsidR="0042476C" w:rsidRPr="007831FB" w14:paraId="214E8D4F" w14:textId="77777777" w:rsidTr="004247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2790" w14:textId="77777777" w:rsidR="0042476C" w:rsidRPr="007831FB" w:rsidRDefault="0042476C" w:rsidP="00B557DA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Erstellt von:</w:t>
            </w:r>
          </w:p>
          <w:p w14:paraId="1AF5A764" w14:textId="77777777" w:rsidR="0042476C" w:rsidRPr="007831FB" w:rsidRDefault="0042476C" w:rsidP="00B557DA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6657" w14:textId="77777777" w:rsidR="0042476C" w:rsidRPr="007831FB" w:rsidRDefault="0042476C" w:rsidP="00B557DA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Geprüft von:</w:t>
            </w:r>
          </w:p>
          <w:p w14:paraId="321A0E98" w14:textId="77777777" w:rsidR="0042476C" w:rsidRPr="007831FB" w:rsidRDefault="0042476C" w:rsidP="00B557DA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A1C8" w14:textId="77777777" w:rsidR="0042476C" w:rsidRPr="007831FB" w:rsidRDefault="0042476C" w:rsidP="00B557DA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Version: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30DA" w14:textId="77777777" w:rsidR="0042476C" w:rsidRDefault="0042476C" w:rsidP="00B557DA">
            <w:pPr>
              <w:jc w:val="left"/>
              <w:rPr>
                <w:b/>
                <w:bCs/>
                <w:sz w:val="16"/>
                <w:szCs w:val="16"/>
              </w:rPr>
            </w:pPr>
            <w:proofErr w:type="gramStart"/>
            <w:r w:rsidRPr="00050DD8">
              <w:rPr>
                <w:b/>
                <w:bCs/>
                <w:sz w:val="16"/>
                <w:szCs w:val="16"/>
              </w:rPr>
              <w:t>CL Strom</w:t>
            </w:r>
            <w:proofErr w:type="gramEnd"/>
            <w:r w:rsidRPr="00050DD8">
              <w:rPr>
                <w:b/>
                <w:bCs/>
                <w:sz w:val="16"/>
                <w:szCs w:val="16"/>
              </w:rPr>
              <w:t xml:space="preserve"> sparen 5: Computer und Laptops</w:t>
            </w:r>
            <w:r>
              <w:rPr>
                <w:b/>
                <w:bCs/>
                <w:sz w:val="16"/>
                <w:szCs w:val="16"/>
              </w:rPr>
              <w:t>.docx</w:t>
            </w:r>
          </w:p>
          <w:p w14:paraId="713BE1B3" w14:textId="77777777" w:rsidR="0042476C" w:rsidRPr="007831FB" w:rsidRDefault="0042476C" w:rsidP="00B557DA">
            <w:pPr>
              <w:jc w:val="left"/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Seiten:</w:t>
            </w:r>
            <w:r>
              <w:rPr>
                <w:b/>
                <w:bCs/>
                <w:sz w:val="16"/>
                <w:szCs w:val="16"/>
              </w:rPr>
              <w:t xml:space="preserve"> 1</w:t>
            </w:r>
          </w:p>
        </w:tc>
      </w:tr>
    </w:tbl>
    <w:p w14:paraId="6E668D73" w14:textId="77777777" w:rsidR="000E16A1" w:rsidRPr="0042476C" w:rsidRDefault="000E16A1" w:rsidP="0042476C">
      <w:pPr>
        <w:rPr>
          <w:sz w:val="2"/>
          <w:szCs w:val="2"/>
        </w:rPr>
      </w:pPr>
    </w:p>
    <w:sectPr w:rsidR="000E16A1" w:rsidRPr="0042476C" w:rsidSect="00E667C6">
      <w:footerReference w:type="default" r:id="rId15"/>
      <w:footerReference w:type="first" r:id="rId16"/>
      <w:pgSz w:w="11906" w:h="16838"/>
      <w:pgMar w:top="284" w:right="1418" w:bottom="567" w:left="1418" w:header="1134" w:footer="3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D3D6C" w14:textId="77777777" w:rsidR="001E4E96" w:rsidRDefault="001E4E96">
      <w:r>
        <w:separator/>
      </w:r>
    </w:p>
  </w:endnote>
  <w:endnote w:type="continuationSeparator" w:id="0">
    <w:p w14:paraId="6A6E48E1" w14:textId="77777777" w:rsidR="001E4E96" w:rsidRDefault="001E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AC44" w14:textId="264D44F2" w:rsidR="00DB7CD3" w:rsidRDefault="00DB7CD3" w:rsidP="00DB7CD3">
    <w:pPr>
      <w:pStyle w:val="Fuzeile"/>
      <w:tabs>
        <w:tab w:val="clear" w:pos="4536"/>
        <w:tab w:val="center" w:pos="4253"/>
      </w:tabs>
      <w:jc w:val="center"/>
      <w:rPr>
        <w:sz w:val="16"/>
        <w:szCs w:val="16"/>
      </w:rPr>
    </w:pPr>
    <w:r w:rsidRPr="00BE7F52">
      <w:rPr>
        <w:sz w:val="16"/>
        <w:szCs w:val="16"/>
      </w:rPr>
      <w:t>Datum: 2</w:t>
    </w:r>
    <w:r w:rsidR="00D65BCC">
      <w:rPr>
        <w:sz w:val="16"/>
        <w:szCs w:val="16"/>
      </w:rPr>
      <w:t>3</w:t>
    </w:r>
    <w:r w:rsidRPr="00BE7F52">
      <w:rPr>
        <w:sz w:val="16"/>
        <w:szCs w:val="16"/>
      </w:rPr>
      <w:t>.</w:t>
    </w:r>
    <w:r w:rsidR="00D65BCC">
      <w:rPr>
        <w:sz w:val="16"/>
        <w:szCs w:val="16"/>
      </w:rPr>
      <w:t>06</w:t>
    </w:r>
    <w:r w:rsidRPr="00BE7F52">
      <w:rPr>
        <w:sz w:val="16"/>
        <w:szCs w:val="16"/>
      </w:rPr>
      <w:t>.2021</w:t>
    </w:r>
  </w:p>
  <w:p w14:paraId="11DD6D5F" w14:textId="77777777" w:rsidR="00DB7CD3" w:rsidRPr="00115108" w:rsidRDefault="00DB7CD3" w:rsidP="00DB7CD3">
    <w:pPr>
      <w:pStyle w:val="Fuzeile"/>
      <w:tabs>
        <w:tab w:val="clear" w:pos="4536"/>
        <w:tab w:val="center" w:pos="4253"/>
      </w:tabs>
      <w:jc w:val="center"/>
      <w:rPr>
        <w:sz w:val="16"/>
        <w:szCs w:val="16"/>
      </w:rPr>
    </w:pPr>
    <w:r w:rsidRPr="00BE7F52">
      <w:rPr>
        <w:sz w:val="16"/>
        <w:szCs w:val="16"/>
      </w:rPr>
      <w:t>© Arbeitskreis Plastik und Nachhaltigkeit in der Dermatologie (DDG)</w:t>
    </w:r>
  </w:p>
  <w:p w14:paraId="1D95420D" w14:textId="77777777" w:rsidR="00DB7CD3" w:rsidRPr="00DB7CD3" w:rsidRDefault="00DB7CD3" w:rsidP="00DB7C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D514" w14:textId="663EADE2" w:rsidR="005D7652" w:rsidRPr="005D5CA3" w:rsidRDefault="005D7652" w:rsidP="005D7652">
    <w:pPr>
      <w:pStyle w:val="Fuzeile"/>
      <w:tabs>
        <w:tab w:val="clear" w:pos="4536"/>
        <w:tab w:val="center" w:pos="4253"/>
      </w:tabs>
      <w:jc w:val="center"/>
      <w:rPr>
        <w:sz w:val="18"/>
        <w:szCs w:val="18"/>
      </w:rPr>
    </w:pPr>
    <w:r w:rsidRPr="005D5CA3">
      <w:rPr>
        <w:sz w:val="18"/>
        <w:szCs w:val="18"/>
      </w:rPr>
      <w:t xml:space="preserve">Datum: </w:t>
    </w:r>
    <w:r w:rsidR="0042476C">
      <w:rPr>
        <w:sz w:val="18"/>
        <w:szCs w:val="18"/>
      </w:rPr>
      <w:t>26</w:t>
    </w:r>
    <w:r w:rsidRPr="005D5CA3">
      <w:rPr>
        <w:sz w:val="18"/>
        <w:szCs w:val="18"/>
      </w:rPr>
      <w:t>.</w:t>
    </w:r>
    <w:r w:rsidR="00334374" w:rsidRPr="005D5CA3">
      <w:rPr>
        <w:sz w:val="18"/>
        <w:szCs w:val="18"/>
      </w:rPr>
      <w:t>01</w:t>
    </w:r>
    <w:r w:rsidRPr="005D5CA3">
      <w:rPr>
        <w:sz w:val="18"/>
        <w:szCs w:val="18"/>
      </w:rPr>
      <w:t>.202</w:t>
    </w:r>
    <w:r w:rsidR="0042476C">
      <w:rPr>
        <w:sz w:val="18"/>
        <w:szCs w:val="18"/>
      </w:rPr>
      <w:t>2</w:t>
    </w:r>
  </w:p>
  <w:p w14:paraId="67945566" w14:textId="54FD7EE8" w:rsidR="00FD6C04" w:rsidRPr="00E667C6" w:rsidRDefault="005D7652" w:rsidP="00E667C6">
    <w:pPr>
      <w:pStyle w:val="Fuzeile"/>
      <w:tabs>
        <w:tab w:val="clear" w:pos="4536"/>
        <w:tab w:val="center" w:pos="4253"/>
      </w:tabs>
      <w:jc w:val="center"/>
      <w:rPr>
        <w:sz w:val="18"/>
        <w:szCs w:val="18"/>
      </w:rPr>
    </w:pPr>
    <w:r w:rsidRPr="005D5CA3">
      <w:rPr>
        <w:sz w:val="18"/>
        <w:szCs w:val="18"/>
      </w:rPr>
      <w:t>© Arbeits</w:t>
    </w:r>
    <w:r w:rsidR="00334374" w:rsidRPr="005D5CA3">
      <w:rPr>
        <w:sz w:val="18"/>
        <w:szCs w:val="18"/>
      </w:rPr>
      <w:t xml:space="preserve">gemeinschaft </w:t>
    </w:r>
    <w:r w:rsidRPr="005D5CA3">
      <w:rPr>
        <w:sz w:val="18"/>
        <w:szCs w:val="18"/>
      </w:rPr>
      <w:t>Nachhaltigkeit in der Dermatologie (</w:t>
    </w:r>
    <w:r w:rsidR="00334374" w:rsidRPr="005D5CA3">
      <w:rPr>
        <w:sz w:val="18"/>
        <w:szCs w:val="18"/>
      </w:rPr>
      <w:t>AGN</w:t>
    </w:r>
    <w:r w:rsidRPr="005D5CA3">
      <w:rPr>
        <w:sz w:val="18"/>
        <w:szCs w:val="18"/>
      </w:rPr>
      <w:t>)</w:t>
    </w:r>
    <w:r w:rsidR="00334374" w:rsidRPr="005D5CA3">
      <w:rPr>
        <w:sz w:val="18"/>
        <w:szCs w:val="18"/>
      </w:rPr>
      <w:t xml:space="preserve">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29F81" w14:textId="77777777" w:rsidR="001E4E96" w:rsidRDefault="001E4E96">
      <w:r>
        <w:separator/>
      </w:r>
    </w:p>
  </w:footnote>
  <w:footnote w:type="continuationSeparator" w:id="0">
    <w:p w14:paraId="751F7C54" w14:textId="77777777" w:rsidR="001E4E96" w:rsidRDefault="001E4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1832D40"/>
    <w:multiLevelType w:val="hybridMultilevel"/>
    <w:tmpl w:val="43C8D1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82D13"/>
    <w:multiLevelType w:val="hybridMultilevel"/>
    <w:tmpl w:val="EF624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96B6D"/>
    <w:multiLevelType w:val="hybridMultilevel"/>
    <w:tmpl w:val="7C900886"/>
    <w:lvl w:ilvl="0" w:tplc="F368A384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62FCC"/>
    <w:multiLevelType w:val="hybridMultilevel"/>
    <w:tmpl w:val="C908D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D06EA"/>
    <w:multiLevelType w:val="hybridMultilevel"/>
    <w:tmpl w:val="CE2AC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B00CC"/>
    <w:multiLevelType w:val="hybridMultilevel"/>
    <w:tmpl w:val="23EC9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00483"/>
    <w:multiLevelType w:val="hybridMultilevel"/>
    <w:tmpl w:val="8DC67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47020">
    <w:abstractNumId w:val="0"/>
  </w:num>
  <w:num w:numId="2" w16cid:durableId="986276425">
    <w:abstractNumId w:val="1"/>
  </w:num>
  <w:num w:numId="3" w16cid:durableId="1448163797">
    <w:abstractNumId w:val="2"/>
  </w:num>
  <w:num w:numId="4" w16cid:durableId="1993606212">
    <w:abstractNumId w:val="6"/>
  </w:num>
  <w:num w:numId="5" w16cid:durableId="1858470166">
    <w:abstractNumId w:val="8"/>
  </w:num>
  <w:num w:numId="6" w16cid:durableId="1775519546">
    <w:abstractNumId w:val="5"/>
  </w:num>
  <w:num w:numId="7" w16cid:durableId="546332657">
    <w:abstractNumId w:val="7"/>
  </w:num>
  <w:num w:numId="8" w16cid:durableId="1229998474">
    <w:abstractNumId w:val="3"/>
  </w:num>
  <w:num w:numId="9" w16cid:durableId="14427429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4341078">
    <w:abstractNumId w:val="9"/>
  </w:num>
  <w:num w:numId="11" w16cid:durableId="1259557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defaultTabStop w:val="709"/>
  <w:hyphenationZone w:val="425"/>
  <w:defaultTableStyle w:val="Standard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13"/>
    <w:rsid w:val="000039C8"/>
    <w:rsid w:val="00036380"/>
    <w:rsid w:val="000625E0"/>
    <w:rsid w:val="00064FDA"/>
    <w:rsid w:val="0008226E"/>
    <w:rsid w:val="000911B4"/>
    <w:rsid w:val="000A2D59"/>
    <w:rsid w:val="000D115C"/>
    <w:rsid w:val="000E16A1"/>
    <w:rsid w:val="000F3A5E"/>
    <w:rsid w:val="0010320B"/>
    <w:rsid w:val="0013033F"/>
    <w:rsid w:val="00161072"/>
    <w:rsid w:val="001644C5"/>
    <w:rsid w:val="00187459"/>
    <w:rsid w:val="001B1020"/>
    <w:rsid w:val="001B24CE"/>
    <w:rsid w:val="001C18DF"/>
    <w:rsid w:val="001C2588"/>
    <w:rsid w:val="001E4E96"/>
    <w:rsid w:val="001E790E"/>
    <w:rsid w:val="001F6D0F"/>
    <w:rsid w:val="0020295F"/>
    <w:rsid w:val="00215228"/>
    <w:rsid w:val="00217B86"/>
    <w:rsid w:val="00227B0D"/>
    <w:rsid w:val="0023492F"/>
    <w:rsid w:val="00286A22"/>
    <w:rsid w:val="00294AA6"/>
    <w:rsid w:val="002A16F0"/>
    <w:rsid w:val="002B4882"/>
    <w:rsid w:val="002C7C21"/>
    <w:rsid w:val="0030622B"/>
    <w:rsid w:val="00314DEB"/>
    <w:rsid w:val="00330609"/>
    <w:rsid w:val="00334374"/>
    <w:rsid w:val="003367DF"/>
    <w:rsid w:val="003451CC"/>
    <w:rsid w:val="003754B8"/>
    <w:rsid w:val="003832F9"/>
    <w:rsid w:val="00384777"/>
    <w:rsid w:val="00385DD1"/>
    <w:rsid w:val="00392170"/>
    <w:rsid w:val="003A369C"/>
    <w:rsid w:val="003A6FA7"/>
    <w:rsid w:val="003B2650"/>
    <w:rsid w:val="003D1B7E"/>
    <w:rsid w:val="004168BD"/>
    <w:rsid w:val="0042453E"/>
    <w:rsid w:val="0042476C"/>
    <w:rsid w:val="00431ED1"/>
    <w:rsid w:val="00434008"/>
    <w:rsid w:val="00436BC3"/>
    <w:rsid w:val="004468E2"/>
    <w:rsid w:val="0045627C"/>
    <w:rsid w:val="00481778"/>
    <w:rsid w:val="004819B1"/>
    <w:rsid w:val="0048427E"/>
    <w:rsid w:val="00486B8C"/>
    <w:rsid w:val="00492F1E"/>
    <w:rsid w:val="00496367"/>
    <w:rsid w:val="004B0C13"/>
    <w:rsid w:val="004B769A"/>
    <w:rsid w:val="004B7D6F"/>
    <w:rsid w:val="004C12C0"/>
    <w:rsid w:val="004C7642"/>
    <w:rsid w:val="004D2EE3"/>
    <w:rsid w:val="004E10E6"/>
    <w:rsid w:val="004F3F24"/>
    <w:rsid w:val="004F79C0"/>
    <w:rsid w:val="00555D5F"/>
    <w:rsid w:val="005573BC"/>
    <w:rsid w:val="005643C4"/>
    <w:rsid w:val="005756B4"/>
    <w:rsid w:val="005A16BB"/>
    <w:rsid w:val="005B34A0"/>
    <w:rsid w:val="005C7409"/>
    <w:rsid w:val="005D5CA3"/>
    <w:rsid w:val="005D7652"/>
    <w:rsid w:val="005F39EE"/>
    <w:rsid w:val="005F470C"/>
    <w:rsid w:val="005F772C"/>
    <w:rsid w:val="005F7FE5"/>
    <w:rsid w:val="00615EFE"/>
    <w:rsid w:val="006258CC"/>
    <w:rsid w:val="0063606F"/>
    <w:rsid w:val="00652482"/>
    <w:rsid w:val="0066751A"/>
    <w:rsid w:val="00691E3B"/>
    <w:rsid w:val="006B0289"/>
    <w:rsid w:val="006C4598"/>
    <w:rsid w:val="006D7273"/>
    <w:rsid w:val="006E271A"/>
    <w:rsid w:val="006E40ED"/>
    <w:rsid w:val="006E5BEC"/>
    <w:rsid w:val="007166B3"/>
    <w:rsid w:val="00734295"/>
    <w:rsid w:val="007460D7"/>
    <w:rsid w:val="007806E2"/>
    <w:rsid w:val="007C4F68"/>
    <w:rsid w:val="007E1B4C"/>
    <w:rsid w:val="007F0254"/>
    <w:rsid w:val="0081100C"/>
    <w:rsid w:val="008341D9"/>
    <w:rsid w:val="0083457F"/>
    <w:rsid w:val="00860C0C"/>
    <w:rsid w:val="008717AA"/>
    <w:rsid w:val="008844BF"/>
    <w:rsid w:val="00884BE1"/>
    <w:rsid w:val="008A6054"/>
    <w:rsid w:val="008E0C48"/>
    <w:rsid w:val="008F161D"/>
    <w:rsid w:val="0090557F"/>
    <w:rsid w:val="00913895"/>
    <w:rsid w:val="009232F7"/>
    <w:rsid w:val="00936DBF"/>
    <w:rsid w:val="00946417"/>
    <w:rsid w:val="00974830"/>
    <w:rsid w:val="009771B4"/>
    <w:rsid w:val="009A61FE"/>
    <w:rsid w:val="009A6B48"/>
    <w:rsid w:val="009B755E"/>
    <w:rsid w:val="009C5A02"/>
    <w:rsid w:val="009D5380"/>
    <w:rsid w:val="009E0BA7"/>
    <w:rsid w:val="009E5DA0"/>
    <w:rsid w:val="009F7E53"/>
    <w:rsid w:val="00A10C4A"/>
    <w:rsid w:val="00A12A4E"/>
    <w:rsid w:val="00A26360"/>
    <w:rsid w:val="00A2684A"/>
    <w:rsid w:val="00A32631"/>
    <w:rsid w:val="00A45575"/>
    <w:rsid w:val="00A5224D"/>
    <w:rsid w:val="00A57C31"/>
    <w:rsid w:val="00A61656"/>
    <w:rsid w:val="00A61C5A"/>
    <w:rsid w:val="00A66A61"/>
    <w:rsid w:val="00A67614"/>
    <w:rsid w:val="00A72927"/>
    <w:rsid w:val="00A87CA4"/>
    <w:rsid w:val="00AA2A5C"/>
    <w:rsid w:val="00AA6221"/>
    <w:rsid w:val="00AB056A"/>
    <w:rsid w:val="00AB1C13"/>
    <w:rsid w:val="00AC2287"/>
    <w:rsid w:val="00AC4198"/>
    <w:rsid w:val="00AC475B"/>
    <w:rsid w:val="00AC503A"/>
    <w:rsid w:val="00AD39BF"/>
    <w:rsid w:val="00AD4309"/>
    <w:rsid w:val="00AF5946"/>
    <w:rsid w:val="00AF5B82"/>
    <w:rsid w:val="00B0302E"/>
    <w:rsid w:val="00B0542A"/>
    <w:rsid w:val="00B23D89"/>
    <w:rsid w:val="00B3550C"/>
    <w:rsid w:val="00B41FE8"/>
    <w:rsid w:val="00B64981"/>
    <w:rsid w:val="00B80263"/>
    <w:rsid w:val="00B87A92"/>
    <w:rsid w:val="00B95187"/>
    <w:rsid w:val="00BA10FA"/>
    <w:rsid w:val="00BC2BC4"/>
    <w:rsid w:val="00BD6D92"/>
    <w:rsid w:val="00C25AFC"/>
    <w:rsid w:val="00C41C8E"/>
    <w:rsid w:val="00C514F1"/>
    <w:rsid w:val="00C533A4"/>
    <w:rsid w:val="00C550F1"/>
    <w:rsid w:val="00C861FD"/>
    <w:rsid w:val="00C949F6"/>
    <w:rsid w:val="00C961C7"/>
    <w:rsid w:val="00CA3E4D"/>
    <w:rsid w:val="00CD7A11"/>
    <w:rsid w:val="00CE65B0"/>
    <w:rsid w:val="00D10E46"/>
    <w:rsid w:val="00D316DF"/>
    <w:rsid w:val="00D35B9B"/>
    <w:rsid w:val="00D43879"/>
    <w:rsid w:val="00D51523"/>
    <w:rsid w:val="00D51EE8"/>
    <w:rsid w:val="00D56E5D"/>
    <w:rsid w:val="00D65BCC"/>
    <w:rsid w:val="00DB7CD3"/>
    <w:rsid w:val="00DD1030"/>
    <w:rsid w:val="00DD6727"/>
    <w:rsid w:val="00DD7E8D"/>
    <w:rsid w:val="00E00208"/>
    <w:rsid w:val="00E105FB"/>
    <w:rsid w:val="00E210F7"/>
    <w:rsid w:val="00E2575C"/>
    <w:rsid w:val="00E4147C"/>
    <w:rsid w:val="00E42FD0"/>
    <w:rsid w:val="00E50812"/>
    <w:rsid w:val="00E57F1D"/>
    <w:rsid w:val="00E617A1"/>
    <w:rsid w:val="00E667C6"/>
    <w:rsid w:val="00E70B13"/>
    <w:rsid w:val="00E7171E"/>
    <w:rsid w:val="00E752D1"/>
    <w:rsid w:val="00E7626C"/>
    <w:rsid w:val="00E94C0E"/>
    <w:rsid w:val="00E95B2A"/>
    <w:rsid w:val="00EE0EE4"/>
    <w:rsid w:val="00EE40A5"/>
    <w:rsid w:val="00EF090F"/>
    <w:rsid w:val="00F0379C"/>
    <w:rsid w:val="00F129B5"/>
    <w:rsid w:val="00F37B4E"/>
    <w:rsid w:val="00F51F6B"/>
    <w:rsid w:val="00F607C7"/>
    <w:rsid w:val="00F67104"/>
    <w:rsid w:val="00F71C05"/>
    <w:rsid w:val="00F805A8"/>
    <w:rsid w:val="00F85A13"/>
    <w:rsid w:val="00F919A2"/>
    <w:rsid w:val="00FA4E8E"/>
    <w:rsid w:val="00FB2E14"/>
    <w:rsid w:val="00FB4132"/>
    <w:rsid w:val="00FC3916"/>
    <w:rsid w:val="00FD31A0"/>
    <w:rsid w:val="00FD40CC"/>
    <w:rsid w:val="00F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BA949"/>
  <w15:docId w15:val="{9EF1CECC-12D5-4444-A3E0-56C87081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271A"/>
    <w:pPr>
      <w:suppressAutoHyphens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6E271A"/>
    <w:pPr>
      <w:keepNext/>
      <w:numPr>
        <w:numId w:val="2"/>
      </w:numPr>
      <w:outlineLvl w:val="0"/>
    </w:pPr>
    <w:rPr>
      <w:b/>
      <w:bCs/>
      <w:sz w:val="18"/>
      <w:szCs w:val="18"/>
    </w:rPr>
  </w:style>
  <w:style w:type="paragraph" w:styleId="berschrift2">
    <w:name w:val="heading 2"/>
    <w:basedOn w:val="Standard"/>
    <w:next w:val="Standard"/>
    <w:qFormat/>
    <w:rsid w:val="006E271A"/>
    <w:pPr>
      <w:keepNext/>
      <w:numPr>
        <w:ilvl w:val="1"/>
        <w:numId w:val="2"/>
      </w:numPr>
      <w:jc w:val="left"/>
      <w:outlineLvl w:val="1"/>
    </w:pPr>
    <w:rPr>
      <w:b/>
      <w:bCs/>
      <w:color w:val="FFFFFF"/>
      <w:sz w:val="16"/>
      <w:szCs w:val="18"/>
    </w:rPr>
  </w:style>
  <w:style w:type="paragraph" w:styleId="berschrift3">
    <w:name w:val="heading 3"/>
    <w:basedOn w:val="Standard"/>
    <w:next w:val="Standard"/>
    <w:qFormat/>
    <w:rsid w:val="006E271A"/>
    <w:pPr>
      <w:keepNext/>
      <w:numPr>
        <w:ilvl w:val="2"/>
        <w:numId w:val="2"/>
      </w:numPr>
      <w:spacing w:after="60"/>
      <w:jc w:val="left"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rsid w:val="006E271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6E271A"/>
    <w:pPr>
      <w:keepNext/>
      <w:numPr>
        <w:numId w:val="3"/>
      </w:numPr>
      <w:jc w:val="center"/>
      <w:outlineLvl w:val="4"/>
    </w:pPr>
    <w:rPr>
      <w:rFonts w:cs="Times New Roman"/>
      <w:sz w:val="22"/>
      <w:szCs w:val="20"/>
      <w:u w:val="single"/>
    </w:rPr>
  </w:style>
  <w:style w:type="paragraph" w:styleId="berschrift6">
    <w:name w:val="heading 6"/>
    <w:basedOn w:val="Standard"/>
    <w:next w:val="Standard"/>
    <w:qFormat/>
    <w:rsid w:val="006E271A"/>
    <w:pPr>
      <w:keepNext/>
      <w:tabs>
        <w:tab w:val="num" w:pos="0"/>
      </w:tabs>
      <w:ind w:left="432" w:hanging="432"/>
      <w:jc w:val="center"/>
      <w:outlineLvl w:val="5"/>
    </w:pPr>
    <w:rPr>
      <w:b/>
      <w:bCs/>
      <w:sz w:val="28"/>
    </w:rPr>
  </w:style>
  <w:style w:type="paragraph" w:styleId="berschrift7">
    <w:name w:val="heading 7"/>
    <w:basedOn w:val="Standard"/>
    <w:next w:val="Standard"/>
    <w:qFormat/>
    <w:rsid w:val="006E271A"/>
    <w:pPr>
      <w:keepNext/>
      <w:tabs>
        <w:tab w:val="num" w:pos="0"/>
      </w:tabs>
      <w:ind w:left="432" w:hanging="432"/>
      <w:jc w:val="center"/>
      <w:outlineLvl w:val="6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6E271A"/>
  </w:style>
  <w:style w:type="character" w:customStyle="1" w:styleId="WW8Num1z1">
    <w:name w:val="WW8Num1z1"/>
    <w:rsid w:val="006E271A"/>
  </w:style>
  <w:style w:type="character" w:customStyle="1" w:styleId="WW8Num1z2">
    <w:name w:val="WW8Num1z2"/>
    <w:rsid w:val="006E271A"/>
  </w:style>
  <w:style w:type="character" w:customStyle="1" w:styleId="WW8Num1z3">
    <w:name w:val="WW8Num1z3"/>
    <w:rsid w:val="006E271A"/>
  </w:style>
  <w:style w:type="character" w:customStyle="1" w:styleId="WW8Num1z4">
    <w:name w:val="WW8Num1z4"/>
    <w:rsid w:val="006E271A"/>
  </w:style>
  <w:style w:type="character" w:customStyle="1" w:styleId="WW8Num1z5">
    <w:name w:val="WW8Num1z5"/>
    <w:rsid w:val="006E271A"/>
  </w:style>
  <w:style w:type="character" w:customStyle="1" w:styleId="WW8Num1z6">
    <w:name w:val="WW8Num1z6"/>
    <w:rsid w:val="006E271A"/>
  </w:style>
  <w:style w:type="character" w:customStyle="1" w:styleId="WW8Num1z7">
    <w:name w:val="WW8Num1z7"/>
    <w:rsid w:val="006E271A"/>
  </w:style>
  <w:style w:type="character" w:customStyle="1" w:styleId="WW8Num1z8">
    <w:name w:val="WW8Num1z8"/>
    <w:rsid w:val="006E271A"/>
  </w:style>
  <w:style w:type="character" w:customStyle="1" w:styleId="WW8Num2z0">
    <w:name w:val="WW8Num2z0"/>
    <w:rsid w:val="006E271A"/>
    <w:rPr>
      <w:rFonts w:ascii="Symbol" w:hAnsi="Symbol" w:cs="Symbol"/>
    </w:rPr>
  </w:style>
  <w:style w:type="character" w:customStyle="1" w:styleId="WW8Num2z1">
    <w:name w:val="WW8Num2z1"/>
    <w:rsid w:val="006E271A"/>
    <w:rPr>
      <w:rFonts w:ascii="Courier New" w:hAnsi="Courier New" w:cs="Courier New"/>
    </w:rPr>
  </w:style>
  <w:style w:type="character" w:customStyle="1" w:styleId="WW8Num2z2">
    <w:name w:val="WW8Num2z2"/>
    <w:rsid w:val="006E271A"/>
    <w:rPr>
      <w:rFonts w:ascii="Wingdings" w:hAnsi="Wingdings" w:cs="Wingdings"/>
    </w:rPr>
  </w:style>
  <w:style w:type="character" w:customStyle="1" w:styleId="WW8Num3z0">
    <w:name w:val="WW8Num3z0"/>
    <w:rsid w:val="006E271A"/>
  </w:style>
  <w:style w:type="character" w:customStyle="1" w:styleId="WW8Num3z1">
    <w:name w:val="WW8Num3z1"/>
    <w:rsid w:val="006E271A"/>
  </w:style>
  <w:style w:type="character" w:customStyle="1" w:styleId="WW8Num3z2">
    <w:name w:val="WW8Num3z2"/>
    <w:rsid w:val="006E271A"/>
  </w:style>
  <w:style w:type="character" w:customStyle="1" w:styleId="WW8Num3z3">
    <w:name w:val="WW8Num3z3"/>
    <w:rsid w:val="006E271A"/>
  </w:style>
  <w:style w:type="character" w:customStyle="1" w:styleId="WW8Num3z4">
    <w:name w:val="WW8Num3z4"/>
    <w:rsid w:val="006E271A"/>
  </w:style>
  <w:style w:type="character" w:customStyle="1" w:styleId="WW8Num3z5">
    <w:name w:val="WW8Num3z5"/>
    <w:rsid w:val="006E271A"/>
  </w:style>
  <w:style w:type="character" w:customStyle="1" w:styleId="WW8Num3z6">
    <w:name w:val="WW8Num3z6"/>
    <w:rsid w:val="006E271A"/>
  </w:style>
  <w:style w:type="character" w:customStyle="1" w:styleId="WW8Num3z7">
    <w:name w:val="WW8Num3z7"/>
    <w:rsid w:val="006E271A"/>
  </w:style>
  <w:style w:type="character" w:customStyle="1" w:styleId="WW8Num3z8">
    <w:name w:val="WW8Num3z8"/>
    <w:rsid w:val="006E271A"/>
  </w:style>
  <w:style w:type="character" w:customStyle="1" w:styleId="WW8Num4z0">
    <w:name w:val="WW8Num4z0"/>
    <w:rsid w:val="006E271A"/>
    <w:rPr>
      <w:rFonts w:ascii="Symbol" w:hAnsi="Symbol" w:cs="Symbol"/>
    </w:rPr>
  </w:style>
  <w:style w:type="character" w:customStyle="1" w:styleId="WW8Num4z1">
    <w:name w:val="WW8Num4z1"/>
    <w:rsid w:val="006E271A"/>
    <w:rPr>
      <w:rFonts w:ascii="Courier New" w:hAnsi="Courier New" w:cs="Courier New"/>
    </w:rPr>
  </w:style>
  <w:style w:type="character" w:customStyle="1" w:styleId="WW8Num4z2">
    <w:name w:val="WW8Num4z2"/>
    <w:rsid w:val="006E271A"/>
    <w:rPr>
      <w:rFonts w:ascii="Wingdings" w:hAnsi="Wingdings" w:cs="Wingdings"/>
    </w:rPr>
  </w:style>
  <w:style w:type="character" w:customStyle="1" w:styleId="WW8Num5z0">
    <w:name w:val="WW8Num5z0"/>
    <w:rsid w:val="006E271A"/>
  </w:style>
  <w:style w:type="character" w:customStyle="1" w:styleId="WW8Num5z1">
    <w:name w:val="WW8Num5z1"/>
    <w:rsid w:val="006E271A"/>
  </w:style>
  <w:style w:type="character" w:customStyle="1" w:styleId="WW8Num5z2">
    <w:name w:val="WW8Num5z2"/>
    <w:rsid w:val="006E271A"/>
  </w:style>
  <w:style w:type="character" w:customStyle="1" w:styleId="WW8Num5z3">
    <w:name w:val="WW8Num5z3"/>
    <w:rsid w:val="006E271A"/>
  </w:style>
  <w:style w:type="character" w:customStyle="1" w:styleId="WW8Num5z4">
    <w:name w:val="WW8Num5z4"/>
    <w:rsid w:val="006E271A"/>
  </w:style>
  <w:style w:type="character" w:customStyle="1" w:styleId="WW8Num5z5">
    <w:name w:val="WW8Num5z5"/>
    <w:rsid w:val="006E271A"/>
  </w:style>
  <w:style w:type="character" w:customStyle="1" w:styleId="WW8Num5z6">
    <w:name w:val="WW8Num5z6"/>
    <w:rsid w:val="006E271A"/>
  </w:style>
  <w:style w:type="character" w:customStyle="1" w:styleId="WW8Num5z7">
    <w:name w:val="WW8Num5z7"/>
    <w:rsid w:val="006E271A"/>
  </w:style>
  <w:style w:type="character" w:customStyle="1" w:styleId="WW8Num5z8">
    <w:name w:val="WW8Num5z8"/>
    <w:rsid w:val="006E271A"/>
  </w:style>
  <w:style w:type="character" w:customStyle="1" w:styleId="WW8Num6z0">
    <w:name w:val="WW8Num6z0"/>
    <w:rsid w:val="006E271A"/>
    <w:rPr>
      <w:rFonts w:ascii="Symbol" w:hAnsi="Symbol" w:cs="Symbol"/>
    </w:rPr>
  </w:style>
  <w:style w:type="character" w:customStyle="1" w:styleId="WW8Num6z1">
    <w:name w:val="WW8Num6z1"/>
    <w:rsid w:val="006E271A"/>
    <w:rPr>
      <w:rFonts w:ascii="Courier New" w:hAnsi="Courier New" w:cs="Courier New"/>
    </w:rPr>
  </w:style>
  <w:style w:type="character" w:customStyle="1" w:styleId="WW8Num6z2">
    <w:name w:val="WW8Num6z2"/>
    <w:rsid w:val="006E271A"/>
    <w:rPr>
      <w:rFonts w:ascii="Wingdings" w:hAnsi="Wingdings" w:cs="Wingdings"/>
    </w:rPr>
  </w:style>
  <w:style w:type="character" w:customStyle="1" w:styleId="WW8Num7z0">
    <w:name w:val="WW8Num7z0"/>
    <w:rsid w:val="006E271A"/>
    <w:rPr>
      <w:rFonts w:ascii="Symbol" w:hAnsi="Symbol" w:cs="Symbol"/>
    </w:rPr>
  </w:style>
  <w:style w:type="character" w:customStyle="1" w:styleId="WW8Num8z0">
    <w:name w:val="WW8Num8z0"/>
    <w:rsid w:val="006E271A"/>
    <w:rPr>
      <w:rFonts w:ascii="Symbol" w:hAnsi="Symbol" w:cs="Symbol"/>
    </w:rPr>
  </w:style>
  <w:style w:type="character" w:customStyle="1" w:styleId="WW8Num8z1">
    <w:name w:val="WW8Num8z1"/>
    <w:rsid w:val="006E271A"/>
    <w:rPr>
      <w:rFonts w:ascii="Courier New" w:hAnsi="Courier New" w:cs="Courier New"/>
    </w:rPr>
  </w:style>
  <w:style w:type="character" w:customStyle="1" w:styleId="WW8Num8z2">
    <w:name w:val="WW8Num8z2"/>
    <w:rsid w:val="006E271A"/>
    <w:rPr>
      <w:rFonts w:ascii="Wingdings" w:hAnsi="Wingdings" w:cs="Wingdings"/>
    </w:rPr>
  </w:style>
  <w:style w:type="character" w:customStyle="1" w:styleId="WW8Num9z0">
    <w:name w:val="WW8Num9z0"/>
    <w:rsid w:val="006E271A"/>
    <w:rPr>
      <w:rFonts w:ascii="Symbol" w:hAnsi="Symbol" w:cs="Symbol"/>
    </w:rPr>
  </w:style>
  <w:style w:type="character" w:customStyle="1" w:styleId="WW8Num9z1">
    <w:name w:val="WW8Num9z1"/>
    <w:rsid w:val="006E271A"/>
    <w:rPr>
      <w:rFonts w:ascii="Courier New" w:hAnsi="Courier New" w:cs="Courier New"/>
    </w:rPr>
  </w:style>
  <w:style w:type="character" w:customStyle="1" w:styleId="WW8Num9z2">
    <w:name w:val="WW8Num9z2"/>
    <w:rsid w:val="006E271A"/>
    <w:rPr>
      <w:rFonts w:ascii="Wingdings" w:hAnsi="Wingdings" w:cs="Wingdings"/>
    </w:rPr>
  </w:style>
  <w:style w:type="character" w:customStyle="1" w:styleId="WW8Num10z0">
    <w:name w:val="WW8Num10z0"/>
    <w:rsid w:val="006E271A"/>
    <w:rPr>
      <w:rFonts w:ascii="Symbol" w:hAnsi="Symbol" w:cs="Symbol"/>
    </w:rPr>
  </w:style>
  <w:style w:type="character" w:customStyle="1" w:styleId="WW8Num10z1">
    <w:name w:val="WW8Num10z1"/>
    <w:rsid w:val="006E271A"/>
    <w:rPr>
      <w:rFonts w:ascii="Courier New" w:hAnsi="Courier New" w:cs="Courier New"/>
    </w:rPr>
  </w:style>
  <w:style w:type="character" w:customStyle="1" w:styleId="WW8Num10z2">
    <w:name w:val="WW8Num10z2"/>
    <w:rsid w:val="006E271A"/>
    <w:rPr>
      <w:rFonts w:ascii="Wingdings" w:hAnsi="Wingdings" w:cs="Wingdings"/>
    </w:rPr>
  </w:style>
  <w:style w:type="character" w:customStyle="1" w:styleId="WW8Num11z0">
    <w:name w:val="WW8Num11z0"/>
    <w:rsid w:val="006E271A"/>
    <w:rPr>
      <w:rFonts w:ascii="Symbol" w:hAnsi="Symbol" w:cs="Symbol"/>
    </w:rPr>
  </w:style>
  <w:style w:type="character" w:customStyle="1" w:styleId="WW8Num11z1">
    <w:name w:val="WW8Num11z1"/>
    <w:rsid w:val="006E271A"/>
    <w:rPr>
      <w:rFonts w:ascii="Courier New" w:hAnsi="Courier New" w:cs="Courier New"/>
    </w:rPr>
  </w:style>
  <w:style w:type="character" w:customStyle="1" w:styleId="WW8Num11z2">
    <w:name w:val="WW8Num11z2"/>
    <w:rsid w:val="006E271A"/>
    <w:rPr>
      <w:rFonts w:ascii="Wingdings" w:hAnsi="Wingdings" w:cs="Wingdings"/>
    </w:rPr>
  </w:style>
  <w:style w:type="character" w:customStyle="1" w:styleId="WW8Num12z0">
    <w:name w:val="WW8Num12z0"/>
    <w:rsid w:val="006E271A"/>
    <w:rPr>
      <w:rFonts w:ascii="Symbol" w:hAnsi="Symbol" w:cs="Symbol"/>
    </w:rPr>
  </w:style>
  <w:style w:type="character" w:customStyle="1" w:styleId="WW8Num12z1">
    <w:name w:val="WW8Num12z1"/>
    <w:rsid w:val="006E271A"/>
    <w:rPr>
      <w:rFonts w:ascii="Courier New" w:hAnsi="Courier New" w:cs="Courier New"/>
    </w:rPr>
  </w:style>
  <w:style w:type="character" w:customStyle="1" w:styleId="WW8Num12z2">
    <w:name w:val="WW8Num12z2"/>
    <w:rsid w:val="006E271A"/>
    <w:rPr>
      <w:rFonts w:ascii="Wingdings" w:hAnsi="Wingdings" w:cs="Wingdings"/>
    </w:rPr>
  </w:style>
  <w:style w:type="character" w:customStyle="1" w:styleId="WW8Num13z0">
    <w:name w:val="WW8Num13z0"/>
    <w:rsid w:val="006E271A"/>
    <w:rPr>
      <w:rFonts w:ascii="Symbol" w:hAnsi="Symbol" w:cs="Symbol"/>
    </w:rPr>
  </w:style>
  <w:style w:type="character" w:customStyle="1" w:styleId="WW8Num13z1">
    <w:name w:val="WW8Num13z1"/>
    <w:rsid w:val="006E271A"/>
    <w:rPr>
      <w:rFonts w:ascii="Courier New" w:hAnsi="Courier New" w:cs="Courier New"/>
    </w:rPr>
  </w:style>
  <w:style w:type="character" w:customStyle="1" w:styleId="WW8Num13z2">
    <w:name w:val="WW8Num13z2"/>
    <w:rsid w:val="006E271A"/>
    <w:rPr>
      <w:rFonts w:ascii="Wingdings" w:hAnsi="Wingdings" w:cs="Wingdings"/>
    </w:rPr>
  </w:style>
  <w:style w:type="character" w:customStyle="1" w:styleId="WW8Num14z0">
    <w:name w:val="WW8Num14z0"/>
    <w:rsid w:val="006E271A"/>
    <w:rPr>
      <w:rFonts w:ascii="Symbol" w:hAnsi="Symbol" w:cs="Symbol"/>
    </w:rPr>
  </w:style>
  <w:style w:type="character" w:customStyle="1" w:styleId="WW8Num14z1">
    <w:name w:val="WW8Num14z1"/>
    <w:rsid w:val="006E271A"/>
    <w:rPr>
      <w:rFonts w:ascii="Courier New" w:hAnsi="Courier New" w:cs="Courier New"/>
    </w:rPr>
  </w:style>
  <w:style w:type="character" w:customStyle="1" w:styleId="WW8Num14z2">
    <w:name w:val="WW8Num14z2"/>
    <w:rsid w:val="006E271A"/>
    <w:rPr>
      <w:rFonts w:ascii="Wingdings" w:hAnsi="Wingdings" w:cs="Wingdings"/>
    </w:rPr>
  </w:style>
  <w:style w:type="character" w:customStyle="1" w:styleId="WW8Num15z0">
    <w:name w:val="WW8Num15z0"/>
    <w:rsid w:val="006E271A"/>
  </w:style>
  <w:style w:type="character" w:customStyle="1" w:styleId="WW8Num15z1">
    <w:name w:val="WW8Num15z1"/>
    <w:rsid w:val="006E271A"/>
  </w:style>
  <w:style w:type="character" w:customStyle="1" w:styleId="WW8Num15z2">
    <w:name w:val="WW8Num15z2"/>
    <w:rsid w:val="006E271A"/>
  </w:style>
  <w:style w:type="character" w:customStyle="1" w:styleId="WW8Num15z3">
    <w:name w:val="WW8Num15z3"/>
    <w:rsid w:val="006E271A"/>
  </w:style>
  <w:style w:type="character" w:customStyle="1" w:styleId="WW8Num15z4">
    <w:name w:val="WW8Num15z4"/>
    <w:rsid w:val="006E271A"/>
  </w:style>
  <w:style w:type="character" w:customStyle="1" w:styleId="WW8Num15z5">
    <w:name w:val="WW8Num15z5"/>
    <w:rsid w:val="006E271A"/>
  </w:style>
  <w:style w:type="character" w:customStyle="1" w:styleId="WW8Num15z6">
    <w:name w:val="WW8Num15z6"/>
    <w:rsid w:val="006E271A"/>
  </w:style>
  <w:style w:type="character" w:customStyle="1" w:styleId="WW8Num15z7">
    <w:name w:val="WW8Num15z7"/>
    <w:rsid w:val="006E271A"/>
  </w:style>
  <w:style w:type="character" w:customStyle="1" w:styleId="WW8Num15z8">
    <w:name w:val="WW8Num15z8"/>
    <w:rsid w:val="006E271A"/>
  </w:style>
  <w:style w:type="character" w:customStyle="1" w:styleId="WW8Num16z0">
    <w:name w:val="WW8Num16z0"/>
    <w:rsid w:val="006E271A"/>
    <w:rPr>
      <w:rFonts w:ascii="Symbol" w:hAnsi="Symbol" w:cs="Symbol"/>
    </w:rPr>
  </w:style>
  <w:style w:type="character" w:customStyle="1" w:styleId="WW8Num16z1">
    <w:name w:val="WW8Num16z1"/>
    <w:rsid w:val="006E271A"/>
    <w:rPr>
      <w:rFonts w:ascii="Courier New" w:hAnsi="Courier New" w:cs="Courier New"/>
    </w:rPr>
  </w:style>
  <w:style w:type="character" w:customStyle="1" w:styleId="WW8Num16z2">
    <w:name w:val="WW8Num16z2"/>
    <w:rsid w:val="006E271A"/>
    <w:rPr>
      <w:rFonts w:ascii="Wingdings" w:hAnsi="Wingdings" w:cs="Wingdings"/>
    </w:rPr>
  </w:style>
  <w:style w:type="character" w:customStyle="1" w:styleId="WW8Num17z0">
    <w:name w:val="WW8Num17z0"/>
    <w:rsid w:val="006E271A"/>
    <w:rPr>
      <w:rFonts w:ascii="Symbol" w:hAnsi="Symbol" w:cs="Symbol"/>
    </w:rPr>
  </w:style>
  <w:style w:type="character" w:customStyle="1" w:styleId="WW8Num17z1">
    <w:name w:val="WW8Num17z1"/>
    <w:rsid w:val="006E271A"/>
    <w:rPr>
      <w:rFonts w:ascii="Courier New" w:hAnsi="Courier New" w:cs="Courier New"/>
    </w:rPr>
  </w:style>
  <w:style w:type="character" w:customStyle="1" w:styleId="WW8Num17z2">
    <w:name w:val="WW8Num17z2"/>
    <w:rsid w:val="006E271A"/>
    <w:rPr>
      <w:rFonts w:ascii="Wingdings" w:hAnsi="Wingdings" w:cs="Wingdings"/>
    </w:rPr>
  </w:style>
  <w:style w:type="character" w:customStyle="1" w:styleId="WW8Num18z0">
    <w:name w:val="WW8Num18z0"/>
    <w:rsid w:val="006E271A"/>
    <w:rPr>
      <w:rFonts w:ascii="Symbol" w:hAnsi="Symbol" w:cs="Symbol"/>
    </w:rPr>
  </w:style>
  <w:style w:type="character" w:customStyle="1" w:styleId="WW8Num18z1">
    <w:name w:val="WW8Num18z1"/>
    <w:rsid w:val="006E271A"/>
    <w:rPr>
      <w:rFonts w:ascii="Courier New" w:hAnsi="Courier New" w:cs="Courier New"/>
    </w:rPr>
  </w:style>
  <w:style w:type="character" w:customStyle="1" w:styleId="WW8Num18z2">
    <w:name w:val="WW8Num18z2"/>
    <w:rsid w:val="006E271A"/>
    <w:rPr>
      <w:rFonts w:ascii="Wingdings" w:hAnsi="Wingdings" w:cs="Wingdings"/>
    </w:rPr>
  </w:style>
  <w:style w:type="character" w:customStyle="1" w:styleId="Absatz-Standardschriftart8">
    <w:name w:val="Absatz-Standardschriftart8"/>
    <w:rsid w:val="006E271A"/>
  </w:style>
  <w:style w:type="character" w:styleId="Seitenzahl">
    <w:name w:val="page number"/>
    <w:basedOn w:val="Absatz-Standardschriftart8"/>
    <w:rsid w:val="006E271A"/>
  </w:style>
  <w:style w:type="character" w:customStyle="1" w:styleId="Nummerierungszeichen">
    <w:name w:val="Nummerierungszeichen"/>
    <w:rsid w:val="006E271A"/>
  </w:style>
  <w:style w:type="character" w:customStyle="1" w:styleId="Absatz-Standardschriftart2">
    <w:name w:val="Absatz-Standardschriftart2"/>
    <w:rsid w:val="006E271A"/>
  </w:style>
  <w:style w:type="character" w:customStyle="1" w:styleId="Absatz-Standardschriftart1">
    <w:name w:val="Absatz-Standardschriftart1"/>
    <w:rsid w:val="006E271A"/>
  </w:style>
  <w:style w:type="character" w:customStyle="1" w:styleId="Absatz-Standardschriftart5">
    <w:name w:val="Absatz-Standardschriftart5"/>
    <w:rsid w:val="006E271A"/>
  </w:style>
  <w:style w:type="character" w:customStyle="1" w:styleId="Absatz-Standardschriftart4">
    <w:name w:val="Absatz-Standardschriftart4"/>
    <w:rsid w:val="006E271A"/>
  </w:style>
  <w:style w:type="character" w:customStyle="1" w:styleId="Absatz-Standardschriftart3">
    <w:name w:val="Absatz-Standardschriftart3"/>
    <w:rsid w:val="006E271A"/>
  </w:style>
  <w:style w:type="character" w:customStyle="1" w:styleId="WW-Absatz-Standardschriftart">
    <w:name w:val="WW-Absatz-Standardschriftart"/>
    <w:rsid w:val="006E271A"/>
  </w:style>
  <w:style w:type="character" w:customStyle="1" w:styleId="Aufzhlungszeichen1">
    <w:name w:val="Aufzählungszeichen1"/>
    <w:rsid w:val="006E271A"/>
    <w:rPr>
      <w:rFonts w:ascii="OpenSymbol" w:eastAsia="OpenSymbol" w:hAnsi="OpenSymbol" w:cs="OpenSymbol"/>
    </w:rPr>
  </w:style>
  <w:style w:type="character" w:customStyle="1" w:styleId="WW8Num13z8">
    <w:name w:val="WW8Num13z8"/>
    <w:rsid w:val="006E271A"/>
  </w:style>
  <w:style w:type="character" w:customStyle="1" w:styleId="WW8Num13z7">
    <w:name w:val="WW8Num13z7"/>
    <w:rsid w:val="006E271A"/>
  </w:style>
  <w:style w:type="character" w:customStyle="1" w:styleId="WW8Num13z6">
    <w:name w:val="WW8Num13z6"/>
    <w:rsid w:val="006E271A"/>
  </w:style>
  <w:style w:type="character" w:customStyle="1" w:styleId="WW8Num13z5">
    <w:name w:val="WW8Num13z5"/>
    <w:rsid w:val="006E271A"/>
  </w:style>
  <w:style w:type="character" w:customStyle="1" w:styleId="WW8Num13z4">
    <w:name w:val="WW8Num13z4"/>
    <w:rsid w:val="006E271A"/>
  </w:style>
  <w:style w:type="character" w:customStyle="1" w:styleId="WW8Num13z3">
    <w:name w:val="WW8Num13z3"/>
    <w:rsid w:val="006E271A"/>
  </w:style>
  <w:style w:type="character" w:customStyle="1" w:styleId="WW8Num19z2">
    <w:name w:val="WW8Num19z2"/>
    <w:rsid w:val="006E271A"/>
    <w:rPr>
      <w:rFonts w:ascii="Wingdings" w:hAnsi="Wingdings" w:cs="Wingdings"/>
    </w:rPr>
  </w:style>
  <w:style w:type="character" w:customStyle="1" w:styleId="WW8Num19z1">
    <w:name w:val="WW8Num19z1"/>
    <w:rsid w:val="006E271A"/>
    <w:rPr>
      <w:rFonts w:ascii="Courier New" w:hAnsi="Courier New" w:cs="Courier New"/>
    </w:rPr>
  </w:style>
  <w:style w:type="character" w:customStyle="1" w:styleId="WW8Num19z0">
    <w:name w:val="WW8Num19z0"/>
    <w:rsid w:val="006E271A"/>
    <w:rPr>
      <w:rFonts w:ascii="Symbol" w:hAnsi="Symbol" w:cs="Symbol"/>
    </w:rPr>
  </w:style>
  <w:style w:type="character" w:customStyle="1" w:styleId="WW8Num18z8">
    <w:name w:val="WW8Num18z8"/>
    <w:rsid w:val="006E271A"/>
  </w:style>
  <w:style w:type="character" w:customStyle="1" w:styleId="WW8Num18z7">
    <w:name w:val="WW8Num18z7"/>
    <w:rsid w:val="006E271A"/>
  </w:style>
  <w:style w:type="character" w:customStyle="1" w:styleId="WW8Num18z6">
    <w:name w:val="WW8Num18z6"/>
    <w:rsid w:val="006E271A"/>
  </w:style>
  <w:style w:type="character" w:customStyle="1" w:styleId="WW8Num18z5">
    <w:name w:val="WW8Num18z5"/>
    <w:rsid w:val="006E271A"/>
  </w:style>
  <w:style w:type="character" w:customStyle="1" w:styleId="WW8Num18z4">
    <w:name w:val="WW8Num18z4"/>
    <w:rsid w:val="006E271A"/>
  </w:style>
  <w:style w:type="character" w:customStyle="1" w:styleId="WW8Num18z3">
    <w:name w:val="WW8Num18z3"/>
    <w:rsid w:val="006E271A"/>
  </w:style>
  <w:style w:type="character" w:customStyle="1" w:styleId="WW8Num16z8">
    <w:name w:val="WW8Num16z8"/>
    <w:rsid w:val="006E271A"/>
  </w:style>
  <w:style w:type="character" w:customStyle="1" w:styleId="WW8Num16z7">
    <w:name w:val="WW8Num16z7"/>
    <w:rsid w:val="006E271A"/>
  </w:style>
  <w:style w:type="character" w:customStyle="1" w:styleId="WW8Num16z6">
    <w:name w:val="WW8Num16z6"/>
    <w:rsid w:val="006E271A"/>
  </w:style>
  <w:style w:type="character" w:customStyle="1" w:styleId="WW8Num16z5">
    <w:name w:val="WW8Num16z5"/>
    <w:rsid w:val="006E271A"/>
  </w:style>
  <w:style w:type="character" w:customStyle="1" w:styleId="WW8Num16z4">
    <w:name w:val="WW8Num16z4"/>
    <w:rsid w:val="006E271A"/>
  </w:style>
  <w:style w:type="character" w:customStyle="1" w:styleId="WW8Num16z3">
    <w:name w:val="WW8Num16z3"/>
    <w:rsid w:val="006E271A"/>
  </w:style>
  <w:style w:type="character" w:customStyle="1" w:styleId="WW8Num14z8">
    <w:name w:val="WW8Num14z8"/>
    <w:rsid w:val="006E271A"/>
  </w:style>
  <w:style w:type="character" w:customStyle="1" w:styleId="WW8Num14z7">
    <w:name w:val="WW8Num14z7"/>
    <w:rsid w:val="006E271A"/>
  </w:style>
  <w:style w:type="character" w:customStyle="1" w:styleId="WW8Num14z6">
    <w:name w:val="WW8Num14z6"/>
    <w:rsid w:val="006E271A"/>
  </w:style>
  <w:style w:type="character" w:customStyle="1" w:styleId="WW8Num14z5">
    <w:name w:val="WW8Num14z5"/>
    <w:rsid w:val="006E271A"/>
  </w:style>
  <w:style w:type="character" w:customStyle="1" w:styleId="WW8Num14z4">
    <w:name w:val="WW8Num14z4"/>
    <w:rsid w:val="006E271A"/>
  </w:style>
  <w:style w:type="character" w:customStyle="1" w:styleId="WW8Num14z3">
    <w:name w:val="WW8Num14z3"/>
    <w:rsid w:val="006E271A"/>
  </w:style>
  <w:style w:type="character" w:customStyle="1" w:styleId="Absatz-Standardschriftart6">
    <w:name w:val="Absatz-Standardschriftart6"/>
    <w:rsid w:val="006E271A"/>
  </w:style>
  <w:style w:type="character" w:customStyle="1" w:styleId="Absatz-Standardschriftart7">
    <w:name w:val="Absatz-Standardschriftart7"/>
    <w:rsid w:val="006E271A"/>
  </w:style>
  <w:style w:type="character" w:customStyle="1" w:styleId="WW8Num10z8">
    <w:name w:val="WW8Num10z8"/>
    <w:rsid w:val="006E271A"/>
  </w:style>
  <w:style w:type="character" w:customStyle="1" w:styleId="WW8Num10z7">
    <w:name w:val="WW8Num10z7"/>
    <w:rsid w:val="006E271A"/>
  </w:style>
  <w:style w:type="character" w:customStyle="1" w:styleId="WW8Num10z6">
    <w:name w:val="WW8Num10z6"/>
    <w:rsid w:val="006E271A"/>
  </w:style>
  <w:style w:type="character" w:customStyle="1" w:styleId="WW8Num10z5">
    <w:name w:val="WW8Num10z5"/>
    <w:rsid w:val="006E271A"/>
  </w:style>
  <w:style w:type="character" w:customStyle="1" w:styleId="WW8Num10z4">
    <w:name w:val="WW8Num10z4"/>
    <w:rsid w:val="006E271A"/>
  </w:style>
  <w:style w:type="character" w:customStyle="1" w:styleId="WW8Num10z3">
    <w:name w:val="WW8Num10z3"/>
    <w:rsid w:val="006E271A"/>
  </w:style>
  <w:style w:type="character" w:customStyle="1" w:styleId="WW8Num11z8">
    <w:name w:val="WW8Num11z8"/>
    <w:rsid w:val="006E271A"/>
  </w:style>
  <w:style w:type="character" w:customStyle="1" w:styleId="WW8Num11z7">
    <w:name w:val="WW8Num11z7"/>
    <w:rsid w:val="006E271A"/>
  </w:style>
  <w:style w:type="character" w:customStyle="1" w:styleId="WW8Num11z6">
    <w:name w:val="WW8Num11z6"/>
    <w:rsid w:val="006E271A"/>
  </w:style>
  <w:style w:type="character" w:customStyle="1" w:styleId="WW8Num11z5">
    <w:name w:val="WW8Num11z5"/>
    <w:rsid w:val="006E271A"/>
  </w:style>
  <w:style w:type="character" w:customStyle="1" w:styleId="WW8Num11z4">
    <w:name w:val="WW8Num11z4"/>
    <w:rsid w:val="006E271A"/>
  </w:style>
  <w:style w:type="character" w:customStyle="1" w:styleId="WW8Num11z3">
    <w:name w:val="WW8Num11z3"/>
    <w:rsid w:val="006E271A"/>
  </w:style>
  <w:style w:type="character" w:customStyle="1" w:styleId="WW8Num7z2">
    <w:name w:val="WW8Num7z2"/>
    <w:rsid w:val="006E271A"/>
    <w:rPr>
      <w:rFonts w:ascii="Wingdings" w:hAnsi="Wingdings" w:cs="Wingdings"/>
    </w:rPr>
  </w:style>
  <w:style w:type="character" w:customStyle="1" w:styleId="WW8Num7z1">
    <w:name w:val="WW8Num7z1"/>
    <w:rsid w:val="006E271A"/>
    <w:rPr>
      <w:rFonts w:ascii="Courier New" w:hAnsi="Courier New" w:cs="Courier New"/>
    </w:rPr>
  </w:style>
  <w:style w:type="character" w:customStyle="1" w:styleId="WW8Num4z8">
    <w:name w:val="WW8Num4z8"/>
    <w:rsid w:val="006E271A"/>
  </w:style>
  <w:style w:type="character" w:customStyle="1" w:styleId="WW8Num4z7">
    <w:name w:val="WW8Num4z7"/>
    <w:rsid w:val="006E271A"/>
  </w:style>
  <w:style w:type="character" w:customStyle="1" w:styleId="WW8Num4z6">
    <w:name w:val="WW8Num4z6"/>
    <w:rsid w:val="006E271A"/>
  </w:style>
  <w:style w:type="character" w:customStyle="1" w:styleId="WW8Num4z5">
    <w:name w:val="WW8Num4z5"/>
    <w:rsid w:val="006E271A"/>
  </w:style>
  <w:style w:type="character" w:customStyle="1" w:styleId="WW8Num4z4">
    <w:name w:val="WW8Num4z4"/>
    <w:rsid w:val="006E271A"/>
  </w:style>
  <w:style w:type="character" w:customStyle="1" w:styleId="WW8Num4z3">
    <w:name w:val="WW8Num4z3"/>
    <w:rsid w:val="006E271A"/>
  </w:style>
  <w:style w:type="character" w:customStyle="1" w:styleId="WW8Num2z8">
    <w:name w:val="WW8Num2z8"/>
    <w:rsid w:val="006E271A"/>
  </w:style>
  <w:style w:type="character" w:customStyle="1" w:styleId="WW8Num2z7">
    <w:name w:val="WW8Num2z7"/>
    <w:rsid w:val="006E271A"/>
  </w:style>
  <w:style w:type="character" w:customStyle="1" w:styleId="WW8Num2z6">
    <w:name w:val="WW8Num2z6"/>
    <w:rsid w:val="006E271A"/>
  </w:style>
  <w:style w:type="character" w:customStyle="1" w:styleId="WW8Num2z5">
    <w:name w:val="WW8Num2z5"/>
    <w:rsid w:val="006E271A"/>
  </w:style>
  <w:style w:type="character" w:customStyle="1" w:styleId="WW8Num2z4">
    <w:name w:val="WW8Num2z4"/>
    <w:rsid w:val="006E271A"/>
  </w:style>
  <w:style w:type="character" w:customStyle="1" w:styleId="WW8Num2z3">
    <w:name w:val="WW8Num2z3"/>
    <w:rsid w:val="006E271A"/>
  </w:style>
  <w:style w:type="paragraph" w:customStyle="1" w:styleId="berschrift">
    <w:name w:val="Überschrift"/>
    <w:basedOn w:val="Standard"/>
    <w:next w:val="Textkrper"/>
    <w:rsid w:val="006E271A"/>
    <w:pPr>
      <w:jc w:val="center"/>
    </w:pPr>
    <w:rPr>
      <w:sz w:val="28"/>
    </w:rPr>
  </w:style>
  <w:style w:type="paragraph" w:styleId="Textkrper">
    <w:name w:val="Body Text"/>
    <w:basedOn w:val="Standard"/>
    <w:rsid w:val="006E271A"/>
    <w:pPr>
      <w:jc w:val="center"/>
    </w:pPr>
    <w:rPr>
      <w:b/>
      <w:bCs/>
      <w:sz w:val="18"/>
      <w:szCs w:val="18"/>
    </w:rPr>
  </w:style>
  <w:style w:type="paragraph" w:styleId="Liste">
    <w:name w:val="List"/>
    <w:basedOn w:val="Textkrper"/>
    <w:rsid w:val="006E271A"/>
    <w:rPr>
      <w:rFonts w:cs="Mangal"/>
    </w:rPr>
  </w:style>
  <w:style w:type="paragraph" w:styleId="Beschriftung">
    <w:name w:val="caption"/>
    <w:basedOn w:val="Standard"/>
    <w:qFormat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6E271A"/>
    <w:pPr>
      <w:suppressLineNumbers/>
    </w:pPr>
    <w:rPr>
      <w:rFonts w:cs="Mangal"/>
    </w:rPr>
  </w:style>
  <w:style w:type="paragraph" w:styleId="Kopfzeile">
    <w:name w:val="header"/>
    <w:basedOn w:val="Standard"/>
    <w:rsid w:val="006E27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E271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6E271A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6E271A"/>
    <w:pPr>
      <w:spacing w:before="120" w:after="120" w:line="360" w:lineRule="auto"/>
      <w:ind w:left="851"/>
    </w:pPr>
    <w:rPr>
      <w:b/>
      <w:bCs/>
      <w:color w:val="000000"/>
    </w:rPr>
  </w:style>
  <w:style w:type="paragraph" w:customStyle="1" w:styleId="Textkrper-Einzug22">
    <w:name w:val="Textkörper-Einzug 22"/>
    <w:basedOn w:val="Standard"/>
    <w:rsid w:val="006E271A"/>
    <w:pPr>
      <w:ind w:left="360"/>
    </w:pPr>
    <w:rPr>
      <w:sz w:val="20"/>
    </w:rPr>
  </w:style>
  <w:style w:type="paragraph" w:customStyle="1" w:styleId="Textkrper22">
    <w:name w:val="Textkörper 22"/>
    <w:basedOn w:val="Standard"/>
    <w:rsid w:val="006E271A"/>
    <w:rPr>
      <w:sz w:val="20"/>
    </w:rPr>
  </w:style>
  <w:style w:type="paragraph" w:customStyle="1" w:styleId="TabellenInhalt">
    <w:name w:val="Tabellen Inhalt"/>
    <w:basedOn w:val="Standard"/>
    <w:rsid w:val="006E271A"/>
    <w:pPr>
      <w:suppressLineNumbers/>
    </w:pPr>
  </w:style>
  <w:style w:type="paragraph" w:customStyle="1" w:styleId="Tabellenberschrift">
    <w:name w:val="Tabellen Überschrift"/>
    <w:basedOn w:val="TabellenInhalt"/>
    <w:rsid w:val="006E271A"/>
    <w:pPr>
      <w:jc w:val="center"/>
    </w:pPr>
    <w:rPr>
      <w:b/>
      <w:bCs/>
    </w:rPr>
  </w:style>
  <w:style w:type="paragraph" w:customStyle="1" w:styleId="Beschriftung2">
    <w:name w:val="Beschriftung2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1">
    <w:name w:val="Beschriftung1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Textkrper-Einzug21">
    <w:name w:val="Textkörper-Einzug 21"/>
    <w:basedOn w:val="Standard"/>
    <w:rsid w:val="006E271A"/>
    <w:pPr>
      <w:ind w:left="360"/>
    </w:pPr>
    <w:rPr>
      <w:sz w:val="20"/>
    </w:rPr>
  </w:style>
  <w:style w:type="paragraph" w:customStyle="1" w:styleId="Textkrper21">
    <w:name w:val="Textkörper 21"/>
    <w:basedOn w:val="Standard"/>
    <w:rsid w:val="006E271A"/>
    <w:rPr>
      <w:sz w:val="20"/>
    </w:rPr>
  </w:style>
  <w:style w:type="paragraph" w:customStyle="1" w:styleId="Beschriftung5">
    <w:name w:val="Beschriftung5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4">
    <w:name w:val="Beschriftung4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3">
    <w:name w:val="Beschriftung3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Rahmeninhalt">
    <w:name w:val="Rahmeninhalt"/>
    <w:basedOn w:val="Textkrper"/>
    <w:rsid w:val="006E271A"/>
  </w:style>
  <w:style w:type="paragraph" w:styleId="Untertitel">
    <w:name w:val="Subtitle"/>
    <w:basedOn w:val="berschrift"/>
    <w:next w:val="Textkrper"/>
    <w:qFormat/>
    <w:rsid w:val="006E271A"/>
    <w:rPr>
      <w:i/>
      <w:iCs/>
      <w:szCs w:val="28"/>
    </w:rPr>
  </w:style>
  <w:style w:type="paragraph" w:styleId="Titel">
    <w:name w:val="Title"/>
    <w:basedOn w:val="Standard"/>
    <w:next w:val="Untertitel"/>
    <w:qFormat/>
    <w:rsid w:val="006E271A"/>
    <w:pPr>
      <w:jc w:val="center"/>
    </w:pPr>
    <w:rPr>
      <w:sz w:val="28"/>
    </w:rPr>
  </w:style>
  <w:style w:type="table" w:styleId="Tabellenraster">
    <w:name w:val="Table Grid"/>
    <w:basedOn w:val="NormaleTabelle"/>
    <w:uiPriority w:val="59"/>
    <w:rsid w:val="009E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644C5"/>
    <w:rPr>
      <w:color w:val="0000FF"/>
      <w:u w:val="single"/>
    </w:rPr>
  </w:style>
  <w:style w:type="paragraph" w:customStyle="1" w:styleId="FarbigeListe-Akzent11">
    <w:name w:val="Farbige Liste - Akzent 11"/>
    <w:basedOn w:val="Standard"/>
    <w:uiPriority w:val="34"/>
    <w:qFormat/>
    <w:rsid w:val="001644C5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styleId="BesuchterLink">
    <w:name w:val="FollowedHyperlink"/>
    <w:uiPriority w:val="99"/>
    <w:semiHidden/>
    <w:unhideWhenUsed/>
    <w:rsid w:val="001644C5"/>
    <w:rPr>
      <w:color w:val="800080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8E0C48"/>
    <w:rPr>
      <w:color w:val="605E5C"/>
      <w:shd w:val="clear" w:color="auto" w:fill="E1DFDD"/>
    </w:rPr>
  </w:style>
  <w:style w:type="paragraph" w:customStyle="1" w:styleId="bodytext">
    <w:name w:val="bodytext"/>
    <w:basedOn w:val="Standard"/>
    <w:rsid w:val="00C949F6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kern w:val="0"/>
      <w:lang w:eastAsia="de-DE"/>
    </w:rPr>
  </w:style>
  <w:style w:type="character" w:styleId="Fett">
    <w:name w:val="Strong"/>
    <w:basedOn w:val="Absatz-Standardschriftart"/>
    <w:uiPriority w:val="22"/>
    <w:qFormat/>
    <w:rsid w:val="00A26360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5D7652"/>
    <w:rPr>
      <w:rFonts w:ascii="Arial" w:hAnsi="Arial" w:cs="Arial"/>
      <w:kern w:val="1"/>
      <w:sz w:val="24"/>
      <w:szCs w:val="24"/>
      <w:lang w:eastAsia="zh-CN"/>
    </w:rPr>
  </w:style>
  <w:style w:type="paragraph" w:styleId="StandardWeb">
    <w:name w:val="Normal (Web)"/>
    <w:basedOn w:val="Standard"/>
    <w:uiPriority w:val="99"/>
    <w:unhideWhenUsed/>
    <w:rsid w:val="0042476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kern w:val="0"/>
      <w:lang w:eastAsia="de-DE"/>
    </w:rPr>
  </w:style>
  <w:style w:type="character" w:customStyle="1" w:styleId="displayurl">
    <w:name w:val="displayurl"/>
    <w:basedOn w:val="Absatz-Standardschriftart"/>
    <w:rsid w:val="00424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8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1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9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vergleich.org/energiemessgeraet/?msclkid=a2d00df612df19552cb36cdf07f24ab1&amp;utm_sourc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azon.de/dp/B00DDVGH5K?tag=kompaktwohnung-21&amp;linkCode=ogi&amp;th=1&amp;psc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ise.de/tipps-tricks/Windows-10-Ruhezustand-aktivieren-und-deaktivieren-so-klappt-s-3964475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e.wikipedia.org/wiki/80_PL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opia.de/ratgeber/schalter-steckdosen-schaltbare-steckdose-steckdosenleiste/" TargetMode="External"/><Relationship Id="rId14" Type="http://schemas.openxmlformats.org/officeDocument/2006/relationships/hyperlink" Target="https://www.enviprot.com/de/pc-power-management-loesungen/green-it-fuer-unternehm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ro&#223;mann\Anwendungsdaten\Microsoft\Vorlagen\grundq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0E4FF-0986-4834-9F97-D09D086D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grundqm</Template>
  <TotalTime>0</TotalTime>
  <Pages>1</Pages>
  <Words>430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7-produktrealisierung</vt:lpstr>
    </vt:vector>
  </TitlesOfParts>
  <Company/>
  <LinksUpToDate>false</LinksUpToDate>
  <CharactersWithSpaces>3134</CharactersWithSpaces>
  <SharedDoc>false</SharedDoc>
  <HLinks>
    <vt:vector size="12" baseType="variant">
      <vt:variant>
        <vt:i4>8257654</vt:i4>
      </vt:variant>
      <vt:variant>
        <vt:i4>3</vt:i4>
      </vt:variant>
      <vt:variant>
        <vt:i4>0</vt:i4>
      </vt:variant>
      <vt:variant>
        <vt:i4>5</vt:i4>
      </vt:variant>
      <vt:variant>
        <vt:lpwstr>https://www.dena.de/startseite/</vt:lpwstr>
      </vt:variant>
      <vt:variant>
        <vt:lpwstr/>
      </vt:variant>
      <vt:variant>
        <vt:i4>131084</vt:i4>
      </vt:variant>
      <vt:variant>
        <vt:i4>0</vt:i4>
      </vt:variant>
      <vt:variant>
        <vt:i4>0</vt:i4>
      </vt:variant>
      <vt:variant>
        <vt:i4>5</vt:i4>
      </vt:variant>
      <vt:variant>
        <vt:lpwstr>https://utopia.de/ratgeber/schalter-steckdosen-schaltbare-steckdose-steckdosenleiste/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7-produktrealisierung</dc:title>
  <dc:subject>Musterhandbuch</dc:subject>
  <dc:creator>Autor</dc:creator>
  <cp:keywords/>
  <dc:description/>
  <cp:lastModifiedBy>S. Becherer</cp:lastModifiedBy>
  <cp:revision>14</cp:revision>
  <cp:lastPrinted>2012-09-24T09:29:00Z</cp:lastPrinted>
  <dcterms:created xsi:type="dcterms:W3CDTF">2022-06-05T11:24:00Z</dcterms:created>
  <dcterms:modified xsi:type="dcterms:W3CDTF">2023-01-08T11:56:00Z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-971332706</vt:i4>
  </property>
  <property fmtid="{D5CDD505-2E9C-101B-9397-08002B2CF9AE}" pid="3" name="_AuthorEmail">
    <vt:lpwstr>frauenaerzte@drgrossmann.com</vt:lpwstr>
  </property>
  <property fmtid="{D5CDD505-2E9C-101B-9397-08002B2CF9AE}" pid="4" name="_AuthorEmailDisplayName">
    <vt:lpwstr>Spier</vt:lpwstr>
  </property>
  <property fmtid="{D5CDD505-2E9C-101B-9397-08002B2CF9AE}" pid="5" name="_EmailSubject">
    <vt:lpwstr>Dateien Kapitel 1-8</vt:lpwstr>
  </property>
  <property fmtid="{D5CDD505-2E9C-101B-9397-08002B2CF9AE}" pid="6" name="_ReviewingToolsShownOnce">
    <vt:lpwstr/>
  </property>
</Properties>
</file>