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446D3729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proofErr w:type="gramStart"/>
            <w:r w:rsidRPr="005D5CA3">
              <w:rPr>
                <w:b/>
                <w:sz w:val="22"/>
                <w:szCs w:val="22"/>
              </w:rPr>
              <w:t xml:space="preserve">CL </w:t>
            </w:r>
            <w:r w:rsidR="00C60AC0" w:rsidRPr="00C60AC0">
              <w:rPr>
                <w:b/>
                <w:sz w:val="22"/>
                <w:szCs w:val="22"/>
              </w:rPr>
              <w:t>Instrumentenliste</w:t>
            </w:r>
            <w:proofErr w:type="gramEnd"/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2DB71EC2" w14:textId="77777777" w:rsidR="00C60AC0" w:rsidRPr="002261DF" w:rsidRDefault="00C60AC0" w:rsidP="00C60AC0">
      <w:pPr>
        <w:rPr>
          <w:b/>
          <w:sz w:val="22"/>
          <w:szCs w:val="22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537"/>
        <w:gridCol w:w="3391"/>
        <w:gridCol w:w="1737"/>
        <w:gridCol w:w="1083"/>
      </w:tblGrid>
      <w:tr w:rsidR="00C60AC0" w:rsidRPr="002261DF" w14:paraId="09A977F2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B7F0" w14:textId="77777777" w:rsidR="00C60AC0" w:rsidRPr="002261DF" w:rsidRDefault="00C60AC0" w:rsidP="00DF046F">
            <w:pPr>
              <w:rPr>
                <w:b/>
                <w:sz w:val="22"/>
                <w:szCs w:val="22"/>
              </w:rPr>
            </w:pPr>
            <w:r w:rsidRPr="002261DF">
              <w:rPr>
                <w:b/>
                <w:sz w:val="22"/>
                <w:szCs w:val="22"/>
              </w:rPr>
              <w:t xml:space="preserve">Art. Nr. </w:t>
            </w:r>
            <w:proofErr w:type="spellStart"/>
            <w:r w:rsidRPr="002261DF">
              <w:rPr>
                <w:b/>
                <w:sz w:val="22"/>
                <w:szCs w:val="22"/>
              </w:rPr>
              <w:t>Aes</w:t>
            </w:r>
            <w:proofErr w:type="spellEnd"/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6C9F" w14:textId="77777777" w:rsidR="00C60AC0" w:rsidRPr="002261DF" w:rsidRDefault="00C60AC0" w:rsidP="00DF046F">
            <w:pPr>
              <w:rPr>
                <w:b/>
                <w:sz w:val="22"/>
                <w:szCs w:val="22"/>
              </w:rPr>
            </w:pPr>
            <w:r w:rsidRPr="002261DF">
              <w:rPr>
                <w:b/>
                <w:sz w:val="22"/>
                <w:szCs w:val="22"/>
              </w:rPr>
              <w:t>Bezeichnung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E1F6" w14:textId="77777777" w:rsidR="00C60AC0" w:rsidRPr="002261DF" w:rsidRDefault="00C60AC0" w:rsidP="00DF046F">
            <w:pPr>
              <w:rPr>
                <w:b/>
                <w:sz w:val="22"/>
                <w:szCs w:val="22"/>
              </w:rPr>
            </w:pPr>
            <w:r w:rsidRPr="002261DF">
              <w:rPr>
                <w:b/>
                <w:sz w:val="22"/>
                <w:szCs w:val="22"/>
              </w:rPr>
              <w:t>Einstufung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57CE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b/>
                <w:sz w:val="22"/>
                <w:szCs w:val="22"/>
              </w:rPr>
              <w:t>Anzahl</w:t>
            </w:r>
          </w:p>
        </w:tc>
      </w:tr>
      <w:tr w:rsidR="00C60AC0" w:rsidRPr="002261DF" w14:paraId="567DF6E2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26ED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BC 605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2BCA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Präparierschere groß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A81F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6888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</w:t>
            </w:r>
          </w:p>
        </w:tc>
      </w:tr>
      <w:tr w:rsidR="00C60AC0" w:rsidRPr="002261DF" w14:paraId="04501AEC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0EE6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BD 963 R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5C61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Splitterpinzette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D25F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7E40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2</w:t>
            </w:r>
          </w:p>
        </w:tc>
      </w:tr>
      <w:tr w:rsidR="00C60AC0" w:rsidRPr="002261DF" w14:paraId="3683947A" w14:textId="77777777" w:rsidTr="00DF046F">
        <w:trPr>
          <w:trHeight w:val="387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6FA8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BC 165 R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9420C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Präparierschere klein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77ACF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36BC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7</w:t>
            </w:r>
          </w:p>
        </w:tc>
      </w:tr>
      <w:tr w:rsidR="00C60AC0" w:rsidRPr="002261DF" w14:paraId="1091E926" w14:textId="77777777" w:rsidTr="00DF046F">
        <w:trPr>
          <w:trHeight w:val="405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3DF6A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BD 665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ED034" w14:textId="77777777" w:rsidR="00C60AC0" w:rsidRPr="002261DF" w:rsidRDefault="00C60AC0" w:rsidP="00DF046F">
            <w:pPr>
              <w:rPr>
                <w:rFonts w:eastAsia="Arial"/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Chirurg. Pinzette fein</w:t>
            </w:r>
          </w:p>
          <w:p w14:paraId="7A864DE7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rFonts w:eastAsia="Arial"/>
                <w:sz w:val="22"/>
                <w:szCs w:val="22"/>
              </w:rPr>
              <w:t xml:space="preserve">   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7903B" w14:textId="77777777" w:rsidR="00C60AC0" w:rsidRPr="002261DF" w:rsidRDefault="00C60AC0" w:rsidP="00DF046F">
            <w:pPr>
              <w:spacing w:line="480" w:lineRule="auto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 xml:space="preserve">Kritisch A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DDE8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7</w:t>
            </w:r>
          </w:p>
        </w:tc>
      </w:tr>
      <w:tr w:rsidR="00C60AC0" w:rsidRPr="002261DF" w14:paraId="7304BF53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FE71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OA 336 R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1243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Wundhäkchen klein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CAD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2EF8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7</w:t>
            </w:r>
          </w:p>
        </w:tc>
      </w:tr>
      <w:tr w:rsidR="00C60AC0" w:rsidRPr="002261DF" w14:paraId="44150CF0" w14:textId="77777777" w:rsidTr="00DF046F"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CE30" w14:textId="77777777" w:rsidR="00C60AC0" w:rsidRPr="002261DF" w:rsidRDefault="00C60AC0" w:rsidP="00DF046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C4CF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Wundhäkchen groß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E39C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AA2B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2</w:t>
            </w:r>
          </w:p>
        </w:tc>
      </w:tr>
      <w:tr w:rsidR="00C60AC0" w:rsidRPr="002261DF" w14:paraId="58B112AF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E1A71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232 B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9574A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Ringkürette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67DA3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A230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6</w:t>
            </w:r>
          </w:p>
        </w:tc>
      </w:tr>
      <w:tr w:rsidR="00C60AC0" w:rsidRPr="002261DF" w14:paraId="63E3FCC9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982C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BC 521 R</w:t>
            </w:r>
          </w:p>
          <w:p w14:paraId="0FA8863C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NV 123-130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72C1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Nagelschere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9307A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9469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2</w:t>
            </w:r>
          </w:p>
          <w:p w14:paraId="64CB3CAF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</w:t>
            </w:r>
          </w:p>
        </w:tc>
      </w:tr>
      <w:tr w:rsidR="00C60AC0" w:rsidRPr="002261DF" w14:paraId="5841E70A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5847C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BB 73</w:t>
            </w:r>
          </w:p>
          <w:p w14:paraId="1D985E3E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BB 073 R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3827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proofErr w:type="spellStart"/>
            <w:r w:rsidRPr="002261DF">
              <w:rPr>
                <w:sz w:val="22"/>
                <w:szCs w:val="22"/>
              </w:rPr>
              <w:t>Skalpellgriffe</w:t>
            </w:r>
            <w:proofErr w:type="spellEnd"/>
          </w:p>
          <w:p w14:paraId="14CB22E3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proofErr w:type="spellStart"/>
            <w:r w:rsidRPr="002261DF">
              <w:rPr>
                <w:sz w:val="22"/>
                <w:szCs w:val="22"/>
              </w:rPr>
              <w:t>Doppelskalpellgriff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1589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1605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23</w:t>
            </w:r>
          </w:p>
          <w:p w14:paraId="6ADA6AD9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</w:t>
            </w:r>
          </w:p>
        </w:tc>
      </w:tr>
      <w:tr w:rsidR="00C60AC0" w:rsidRPr="002261DF" w14:paraId="3AC04F12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4D29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BD 537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18A0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Chirurg. Pinzette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A058" w14:textId="77777777" w:rsidR="00C60AC0" w:rsidRPr="002261DF" w:rsidRDefault="00C60AC0" w:rsidP="00DF046F">
            <w:pPr>
              <w:rPr>
                <w:rFonts w:eastAsia="Arial"/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3139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31</w:t>
            </w:r>
          </w:p>
        </w:tc>
      </w:tr>
      <w:tr w:rsidR="00C60AC0" w:rsidRPr="002261DF" w14:paraId="12D87420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26A6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BC 141 R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A896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Spitze Schere gebogen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6D1E" w14:textId="77777777" w:rsidR="00C60AC0" w:rsidRPr="002261DF" w:rsidRDefault="00C60AC0" w:rsidP="00DF046F">
            <w:pPr>
              <w:rPr>
                <w:rFonts w:eastAsia="Arial"/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DD95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30</w:t>
            </w:r>
          </w:p>
        </w:tc>
      </w:tr>
      <w:tr w:rsidR="00C60AC0" w:rsidRPr="002261DF" w14:paraId="0D63B79A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B9EAF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BD 027 R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55C0" w14:textId="77777777" w:rsidR="00C60AC0" w:rsidRPr="002261DF" w:rsidRDefault="00C60AC0" w:rsidP="00DF046F">
            <w:pPr>
              <w:rPr>
                <w:rFonts w:eastAsia="Arial"/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Anatomische Pinzette</w:t>
            </w:r>
          </w:p>
          <w:p w14:paraId="026D66BE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rFonts w:eastAsia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3F25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4A28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9</w:t>
            </w:r>
          </w:p>
        </w:tc>
      </w:tr>
      <w:tr w:rsidR="00C60AC0" w:rsidRPr="002261DF" w14:paraId="545A7749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44F8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BC 140 R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B682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Spitze Schere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7FF5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8EAE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6</w:t>
            </w:r>
          </w:p>
        </w:tc>
      </w:tr>
      <w:tr w:rsidR="00C60AC0" w:rsidRPr="002261DF" w14:paraId="6683CBBA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0FB3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BH 111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A1A3F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proofErr w:type="spellStart"/>
            <w:r w:rsidRPr="002261DF">
              <w:rPr>
                <w:sz w:val="22"/>
                <w:szCs w:val="22"/>
              </w:rPr>
              <w:t>Gefäßklemmchen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C305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B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7260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5</w:t>
            </w:r>
          </w:p>
        </w:tc>
      </w:tr>
      <w:tr w:rsidR="00C60AC0" w:rsidRPr="002261DF" w14:paraId="7703A3B8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B8C57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BM 235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C36A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Nadelhalter groß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A33A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B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F396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2</w:t>
            </w:r>
          </w:p>
        </w:tc>
      </w:tr>
      <w:tr w:rsidR="00C60AC0" w:rsidRPr="002261DF" w14:paraId="1C18AD26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CCF24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BM 205 R</w:t>
            </w:r>
          </w:p>
          <w:p w14:paraId="3D937750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AESBM236</w:t>
            </w:r>
          </w:p>
          <w:p w14:paraId="5D550CBB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R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64584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Nadelhalter klein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9BCB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B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6F1F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25</w:t>
            </w:r>
          </w:p>
          <w:p w14:paraId="1C01D0D4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</w:t>
            </w:r>
          </w:p>
          <w:p w14:paraId="0CB52352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60AC0" w:rsidRPr="002261DF" w14:paraId="00087608" w14:textId="77777777" w:rsidTr="00DF046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52A8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FK 636</w:t>
            </w:r>
          </w:p>
          <w:p w14:paraId="08EAFEA8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FK 637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1DD1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Scharfe Löffel groß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A9E7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C7A0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</w:t>
            </w:r>
          </w:p>
          <w:p w14:paraId="2DED349F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</w:t>
            </w:r>
          </w:p>
        </w:tc>
      </w:tr>
      <w:tr w:rsidR="00C60AC0" w:rsidRPr="002261DF" w14:paraId="7931C5EF" w14:textId="77777777" w:rsidTr="00DF046F">
        <w:trPr>
          <w:trHeight w:val="119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C235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FK 614 R</w:t>
            </w:r>
          </w:p>
          <w:p w14:paraId="4EBB5906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FK 613 R</w:t>
            </w:r>
          </w:p>
          <w:p w14:paraId="045326A1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FK 632</w:t>
            </w:r>
          </w:p>
          <w:p w14:paraId="04FDB41A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FK 6221</w:t>
            </w:r>
          </w:p>
          <w:p w14:paraId="13F2F31C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AESFK637</w:t>
            </w:r>
          </w:p>
          <w:p w14:paraId="6A652C58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AESFK622</w:t>
            </w:r>
          </w:p>
          <w:p w14:paraId="46632E7E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AESFK845</w:t>
            </w:r>
          </w:p>
          <w:p w14:paraId="65FB81A5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keine Nr.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98A07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Scharfe Löffel klein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2EC0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2723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7</w:t>
            </w:r>
          </w:p>
          <w:p w14:paraId="51E923B5" w14:textId="77777777" w:rsidR="00C60AC0" w:rsidRPr="002261DF" w:rsidRDefault="00C60AC0" w:rsidP="00DF046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3</w:t>
            </w:r>
          </w:p>
          <w:p w14:paraId="780BC738" w14:textId="77777777" w:rsidR="00C60AC0" w:rsidRPr="002261DF" w:rsidRDefault="00C60AC0" w:rsidP="00DF046F">
            <w:pPr>
              <w:jc w:val="center"/>
              <w:rPr>
                <w:rFonts w:eastAsia="Arial"/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4</w:t>
            </w:r>
          </w:p>
          <w:p w14:paraId="76E6A1D5" w14:textId="77777777" w:rsidR="00C60AC0" w:rsidRPr="002261DF" w:rsidRDefault="00C60AC0" w:rsidP="00DF046F">
            <w:pPr>
              <w:jc w:val="center"/>
              <w:rPr>
                <w:rFonts w:eastAsia="Arial"/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</w:t>
            </w:r>
          </w:p>
          <w:p w14:paraId="08DB5734" w14:textId="77777777" w:rsidR="00C60AC0" w:rsidRPr="002261DF" w:rsidRDefault="00C60AC0" w:rsidP="00DF046F">
            <w:pPr>
              <w:jc w:val="center"/>
              <w:rPr>
                <w:rFonts w:eastAsia="Arial"/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</w:t>
            </w:r>
          </w:p>
          <w:p w14:paraId="61AD0BE1" w14:textId="77777777" w:rsidR="00C60AC0" w:rsidRPr="002261DF" w:rsidRDefault="00C60AC0" w:rsidP="00DF046F">
            <w:pPr>
              <w:jc w:val="center"/>
              <w:rPr>
                <w:rFonts w:eastAsia="Arial"/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2</w:t>
            </w:r>
          </w:p>
          <w:p w14:paraId="46AD9419" w14:textId="77777777" w:rsidR="00C60AC0" w:rsidRPr="002261DF" w:rsidRDefault="00C60AC0" w:rsidP="00DF046F">
            <w:pPr>
              <w:jc w:val="center"/>
              <w:rPr>
                <w:rFonts w:eastAsia="Arial"/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</w:t>
            </w:r>
          </w:p>
          <w:p w14:paraId="0C17695D" w14:textId="77777777" w:rsidR="00C60AC0" w:rsidRPr="002261DF" w:rsidRDefault="00C60AC0" w:rsidP="00DF046F">
            <w:pPr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</w:t>
            </w:r>
          </w:p>
        </w:tc>
      </w:tr>
      <w:tr w:rsidR="00C60AC0" w:rsidRPr="002261DF" w14:paraId="7EF7C522" w14:textId="77777777" w:rsidTr="00DF046F">
        <w:trPr>
          <w:trHeight w:val="1192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6806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10-0551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6DF2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Nagelzangen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A67E" w14:textId="77777777" w:rsidR="00C60AC0" w:rsidRPr="002261DF" w:rsidRDefault="00C60AC0" w:rsidP="00DF046F">
            <w:pPr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Kritisch B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17DA" w14:textId="77777777" w:rsidR="00C60AC0" w:rsidRPr="002261DF" w:rsidRDefault="00C60AC0" w:rsidP="00DF046F">
            <w:pPr>
              <w:snapToGrid w:val="0"/>
              <w:jc w:val="center"/>
              <w:rPr>
                <w:sz w:val="22"/>
                <w:szCs w:val="22"/>
              </w:rPr>
            </w:pPr>
            <w:r w:rsidRPr="002261DF">
              <w:rPr>
                <w:sz w:val="22"/>
                <w:szCs w:val="22"/>
              </w:rPr>
              <w:t>3</w:t>
            </w:r>
          </w:p>
        </w:tc>
      </w:tr>
    </w:tbl>
    <w:p w14:paraId="02529960" w14:textId="77777777" w:rsidR="00C60AC0" w:rsidRPr="002261DF" w:rsidRDefault="00C60AC0" w:rsidP="00C60AC0">
      <w:pPr>
        <w:rPr>
          <w:sz w:val="22"/>
          <w:szCs w:val="22"/>
        </w:rPr>
      </w:pPr>
    </w:p>
    <w:p w14:paraId="35D29A45" w14:textId="77777777" w:rsidR="00C60AC0" w:rsidRPr="002261DF" w:rsidRDefault="00C60AC0" w:rsidP="00C60AC0">
      <w:pPr>
        <w:rPr>
          <w:sz w:val="22"/>
          <w:szCs w:val="22"/>
        </w:rPr>
      </w:pPr>
    </w:p>
    <w:p w14:paraId="6B750ADA" w14:textId="77777777" w:rsidR="00C60AC0" w:rsidRPr="002261DF" w:rsidRDefault="00C60AC0" w:rsidP="00C60AC0">
      <w:pPr>
        <w:rPr>
          <w:sz w:val="22"/>
          <w:szCs w:val="22"/>
        </w:rPr>
      </w:pPr>
    </w:p>
    <w:p w14:paraId="042E5079" w14:textId="77777777" w:rsidR="00C60AC0" w:rsidRPr="002261DF" w:rsidRDefault="00C60AC0" w:rsidP="00C60AC0">
      <w:pPr>
        <w:rPr>
          <w:sz w:val="22"/>
          <w:szCs w:val="22"/>
        </w:rPr>
      </w:pPr>
    </w:p>
    <w:p w14:paraId="7FD1EE6C" w14:textId="77777777" w:rsidR="00C60AC0" w:rsidRPr="002261DF" w:rsidRDefault="00C60AC0" w:rsidP="00C60AC0">
      <w:pPr>
        <w:rPr>
          <w:sz w:val="22"/>
          <w:szCs w:val="22"/>
        </w:rPr>
      </w:pPr>
    </w:p>
    <w:p w14:paraId="33B4957A" w14:textId="77777777" w:rsidR="00C60AC0" w:rsidRPr="002261DF" w:rsidRDefault="00C60AC0" w:rsidP="00C60AC0">
      <w:pPr>
        <w:rPr>
          <w:sz w:val="22"/>
          <w:szCs w:val="22"/>
        </w:rPr>
      </w:pPr>
    </w:p>
    <w:p w14:paraId="31D7470F" w14:textId="77777777" w:rsidR="00C60AC0" w:rsidRPr="002261DF" w:rsidRDefault="00C60AC0" w:rsidP="00C60AC0">
      <w:pPr>
        <w:rPr>
          <w:sz w:val="22"/>
          <w:szCs w:val="22"/>
        </w:rPr>
      </w:pPr>
    </w:p>
    <w:p w14:paraId="2ACDC6D8" w14:textId="77777777" w:rsidR="00C60AC0" w:rsidRPr="002261DF" w:rsidRDefault="00C60AC0" w:rsidP="00C60AC0">
      <w:pPr>
        <w:rPr>
          <w:sz w:val="22"/>
          <w:szCs w:val="22"/>
        </w:rPr>
      </w:pPr>
    </w:p>
    <w:p w14:paraId="33520F61" w14:textId="475C51CE" w:rsidR="00C60AC0" w:rsidRDefault="00C60AC0" w:rsidP="00C60AC0">
      <w:pPr>
        <w:rPr>
          <w:sz w:val="22"/>
          <w:szCs w:val="22"/>
        </w:rPr>
      </w:pPr>
    </w:p>
    <w:p w14:paraId="3BBB2FCA" w14:textId="77777777" w:rsidR="00683DBB" w:rsidRPr="002261DF" w:rsidRDefault="00683DBB" w:rsidP="00C60AC0">
      <w:pPr>
        <w:rPr>
          <w:sz w:val="22"/>
          <w:szCs w:val="22"/>
        </w:rPr>
      </w:pPr>
    </w:p>
    <w:p w14:paraId="6E24DDF1" w14:textId="77777777" w:rsidR="00C60AC0" w:rsidRPr="002261DF" w:rsidRDefault="00C60AC0" w:rsidP="00C60AC0">
      <w:pPr>
        <w:rPr>
          <w:sz w:val="22"/>
          <w:szCs w:val="22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2410"/>
      </w:tblGrid>
      <w:tr w:rsidR="00C60AC0" w:rsidRPr="002261DF" w14:paraId="3931C625" w14:textId="77777777" w:rsidTr="00DF04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615C" w14:textId="77777777" w:rsidR="00C60AC0" w:rsidRPr="002261DF" w:rsidRDefault="00C60AC0" w:rsidP="00DF046F">
            <w:pPr>
              <w:rPr>
                <w:b/>
                <w:bCs/>
                <w:sz w:val="16"/>
                <w:szCs w:val="16"/>
              </w:rPr>
            </w:pPr>
            <w:r w:rsidRPr="002261DF">
              <w:rPr>
                <w:b/>
                <w:bCs/>
                <w:sz w:val="16"/>
                <w:szCs w:val="16"/>
              </w:rPr>
              <w:t>Erstellt von:</w:t>
            </w:r>
          </w:p>
          <w:p w14:paraId="5A9AD52C" w14:textId="77777777" w:rsidR="00C60AC0" w:rsidRPr="002261DF" w:rsidRDefault="00C60AC0" w:rsidP="00DF046F">
            <w:pPr>
              <w:rPr>
                <w:b/>
                <w:bCs/>
                <w:sz w:val="16"/>
                <w:szCs w:val="16"/>
              </w:rPr>
            </w:pPr>
            <w:r w:rsidRPr="002261DF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CF28" w14:textId="77777777" w:rsidR="00C60AC0" w:rsidRPr="002261DF" w:rsidRDefault="00C60AC0" w:rsidP="00DF046F">
            <w:pPr>
              <w:rPr>
                <w:b/>
                <w:bCs/>
                <w:sz w:val="16"/>
                <w:szCs w:val="16"/>
              </w:rPr>
            </w:pPr>
            <w:r w:rsidRPr="002261DF">
              <w:rPr>
                <w:b/>
                <w:bCs/>
                <w:sz w:val="16"/>
                <w:szCs w:val="16"/>
              </w:rPr>
              <w:t>Geprüft von:</w:t>
            </w:r>
          </w:p>
          <w:p w14:paraId="3147E0AA" w14:textId="77777777" w:rsidR="00C60AC0" w:rsidRPr="002261DF" w:rsidRDefault="00C60AC0" w:rsidP="00DF046F">
            <w:pPr>
              <w:rPr>
                <w:b/>
                <w:bCs/>
                <w:sz w:val="16"/>
                <w:szCs w:val="16"/>
              </w:rPr>
            </w:pPr>
            <w:r w:rsidRPr="002261DF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96E7" w14:textId="77777777" w:rsidR="00C60AC0" w:rsidRPr="002261DF" w:rsidRDefault="00C60AC0" w:rsidP="00DF046F">
            <w:pPr>
              <w:rPr>
                <w:b/>
                <w:bCs/>
                <w:sz w:val="16"/>
                <w:szCs w:val="16"/>
              </w:rPr>
            </w:pPr>
            <w:r w:rsidRPr="002261DF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E34B" w14:textId="77777777" w:rsidR="00C60AC0" w:rsidRPr="002261DF" w:rsidRDefault="00C60AC0" w:rsidP="00DF046F">
            <w:pPr>
              <w:rPr>
                <w:b/>
                <w:bCs/>
                <w:sz w:val="16"/>
                <w:szCs w:val="16"/>
              </w:rPr>
            </w:pPr>
            <w:r w:rsidRPr="002261DF">
              <w:rPr>
                <w:b/>
                <w:bCs/>
                <w:sz w:val="16"/>
                <w:szCs w:val="16"/>
              </w:rPr>
              <w:t>CL Instrumentenliste.docx</w:t>
            </w:r>
          </w:p>
          <w:p w14:paraId="12935508" w14:textId="77777777" w:rsidR="00C60AC0" w:rsidRPr="002261DF" w:rsidRDefault="00C60AC0" w:rsidP="00DF046F">
            <w:pPr>
              <w:rPr>
                <w:b/>
                <w:bCs/>
                <w:sz w:val="16"/>
                <w:szCs w:val="16"/>
              </w:rPr>
            </w:pPr>
            <w:r w:rsidRPr="002261DF">
              <w:rPr>
                <w:b/>
                <w:bCs/>
                <w:sz w:val="16"/>
                <w:szCs w:val="16"/>
              </w:rPr>
              <w:t>Seiten: 1</w:t>
            </w:r>
          </w:p>
        </w:tc>
      </w:tr>
    </w:tbl>
    <w:p w14:paraId="6E668D73" w14:textId="77777777" w:rsidR="000E16A1" w:rsidRPr="00AA0E5B" w:rsidRDefault="000E16A1" w:rsidP="00E94C0E">
      <w:pPr>
        <w:rPr>
          <w:sz w:val="2"/>
          <w:szCs w:val="2"/>
        </w:rPr>
      </w:pPr>
    </w:p>
    <w:sectPr w:rsidR="000E16A1" w:rsidRPr="00AA0E5B" w:rsidSect="00E667C6">
      <w:footerReference w:type="default" r:id="rId9"/>
      <w:footerReference w:type="first" r:id="rId10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B142" w14:textId="77777777" w:rsidR="00380950" w:rsidRDefault="00380950">
      <w:r>
        <w:separator/>
      </w:r>
    </w:p>
  </w:endnote>
  <w:endnote w:type="continuationSeparator" w:id="0">
    <w:p w14:paraId="5CB722F0" w14:textId="77777777" w:rsidR="00380950" w:rsidRDefault="0038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46CBD291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C60AC0">
      <w:rPr>
        <w:sz w:val="18"/>
        <w:szCs w:val="18"/>
      </w:rPr>
      <w:t>23</w:t>
    </w:r>
    <w:r w:rsidRPr="005D5CA3">
      <w:rPr>
        <w:sz w:val="18"/>
        <w:szCs w:val="18"/>
      </w:rPr>
      <w:t>.</w:t>
    </w:r>
    <w:r w:rsidR="00334374" w:rsidRPr="005D5CA3">
      <w:rPr>
        <w:sz w:val="18"/>
        <w:szCs w:val="18"/>
      </w:rPr>
      <w:t>0</w:t>
    </w:r>
    <w:r w:rsidR="00C60AC0">
      <w:rPr>
        <w:sz w:val="18"/>
        <w:szCs w:val="18"/>
      </w:rPr>
      <w:t>6</w:t>
    </w:r>
    <w:r w:rsidRPr="005D5CA3">
      <w:rPr>
        <w:sz w:val="18"/>
        <w:szCs w:val="18"/>
      </w:rPr>
      <w:t>.202</w:t>
    </w:r>
    <w:r w:rsidR="00C60AC0">
      <w:rPr>
        <w:sz w:val="18"/>
        <w:szCs w:val="18"/>
      </w:rPr>
      <w:t>1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0A0C" w14:textId="77777777" w:rsidR="00380950" w:rsidRDefault="00380950">
      <w:r>
        <w:separator/>
      </w:r>
    </w:p>
  </w:footnote>
  <w:footnote w:type="continuationSeparator" w:id="0">
    <w:p w14:paraId="1976BB3A" w14:textId="77777777" w:rsidR="00380950" w:rsidRDefault="0038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5"/>
  </w:num>
  <w:num w:numId="5" w16cid:durableId="1858470166">
    <w:abstractNumId w:val="7"/>
  </w:num>
  <w:num w:numId="6" w16cid:durableId="1775519546">
    <w:abstractNumId w:val="4"/>
  </w:num>
  <w:num w:numId="7" w16cid:durableId="546332657">
    <w:abstractNumId w:val="6"/>
  </w:num>
  <w:num w:numId="8" w16cid:durableId="1229998474">
    <w:abstractNumId w:val="3"/>
  </w:num>
  <w:num w:numId="9" w16cid:durableId="14427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0950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83DBB"/>
    <w:rsid w:val="00691E3B"/>
    <w:rsid w:val="006B0289"/>
    <w:rsid w:val="006C4598"/>
    <w:rsid w:val="006D7273"/>
    <w:rsid w:val="006E271A"/>
    <w:rsid w:val="006E40ED"/>
    <w:rsid w:val="006E5BEC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1FE"/>
    <w:rsid w:val="009A6B48"/>
    <w:rsid w:val="009B755E"/>
    <w:rsid w:val="009C5A02"/>
    <w:rsid w:val="009D5380"/>
    <w:rsid w:val="009E0BA7"/>
    <w:rsid w:val="009E5DA0"/>
    <w:rsid w:val="009F7E53"/>
    <w:rsid w:val="00A0360F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95579"/>
    <w:rsid w:val="00AA0E5B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60AC0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1149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18</cp:revision>
  <cp:lastPrinted>2012-09-24T09:29:00Z</cp:lastPrinted>
  <dcterms:created xsi:type="dcterms:W3CDTF">2022-06-05T11:24:00Z</dcterms:created>
  <dcterms:modified xsi:type="dcterms:W3CDTF">2023-01-08T12:19:00Z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