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391C97" w14:textId="21471C0F" w:rsidR="005643C4" w:rsidRPr="005D5CA3" w:rsidRDefault="00B0302E" w:rsidP="005643C4">
      <w:pPr>
        <w:rPr>
          <w:color w:val="FFFFFF" w:themeColor="background1"/>
        </w:rPr>
      </w:pPr>
      <w:r w:rsidRPr="005D5CA3">
        <w:rPr>
          <w:noProof/>
        </w:rPr>
        <w:drawing>
          <wp:anchor distT="0" distB="0" distL="114300" distR="114300" simplePos="0" relativeHeight="251657214" behindDoc="1" locked="0" layoutInCell="1" allowOverlap="1" wp14:anchorId="186A4171" wp14:editId="204C117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7770" cy="1371564"/>
            <wp:effectExtent l="0" t="0" r="5080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37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104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</w:tblGrid>
      <w:tr w:rsidR="00334374" w:rsidRPr="005D5CA3" w14:paraId="2B6C66E6" w14:textId="77777777" w:rsidTr="005D5CA3">
        <w:trPr>
          <w:cantSplit/>
          <w:trHeight w:val="502"/>
        </w:trPr>
        <w:tc>
          <w:tcPr>
            <w:tcW w:w="5104" w:type="dxa"/>
            <w:shd w:val="clear" w:color="auto" w:fill="FFFFFF" w:themeFill="background1"/>
          </w:tcPr>
          <w:p w14:paraId="04A3FF0E" w14:textId="77777777" w:rsidR="00E00208" w:rsidRPr="005D5CA3" w:rsidRDefault="00E00208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10"/>
                <w:szCs w:val="10"/>
              </w:rPr>
            </w:pPr>
          </w:p>
          <w:p w14:paraId="03BE0257" w14:textId="13D1956C" w:rsidR="00334374" w:rsidRPr="005D5CA3" w:rsidRDefault="00334374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22"/>
              </w:rPr>
            </w:pPr>
            <w:r w:rsidRPr="005D5CA3">
              <w:rPr>
                <w:sz w:val="18"/>
                <w:szCs w:val="18"/>
              </w:rPr>
              <w:t>Qualitätshandbuch der Praxis Dr. ____________________</w:t>
            </w:r>
            <w:r w:rsidR="00E00208" w:rsidRPr="005D5CA3">
              <w:rPr>
                <w:sz w:val="18"/>
                <w:szCs w:val="18"/>
              </w:rPr>
              <w:t>_</w:t>
            </w:r>
            <w:r w:rsidR="005D5CA3">
              <w:rPr>
                <w:sz w:val="18"/>
                <w:szCs w:val="18"/>
              </w:rPr>
              <w:t>_</w:t>
            </w:r>
          </w:p>
        </w:tc>
      </w:tr>
      <w:tr w:rsidR="00334374" w:rsidRPr="005D5CA3" w14:paraId="382A34FB" w14:textId="77777777" w:rsidTr="005D5CA3">
        <w:trPr>
          <w:cantSplit/>
          <w:trHeight w:val="657"/>
        </w:trPr>
        <w:tc>
          <w:tcPr>
            <w:tcW w:w="510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B44E3B" w14:textId="76DAE03C" w:rsidR="00334374" w:rsidRPr="005D5CA3" w:rsidRDefault="001E1975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FB</w:t>
            </w:r>
            <w:r w:rsidR="00334374" w:rsidRPr="005D5CA3">
              <w:rPr>
                <w:b/>
                <w:sz w:val="22"/>
                <w:szCs w:val="22"/>
              </w:rPr>
              <w:t xml:space="preserve"> </w:t>
            </w:r>
            <w:r w:rsidRPr="001E1975">
              <w:rPr>
                <w:b/>
                <w:sz w:val="22"/>
                <w:szCs w:val="22"/>
              </w:rPr>
              <w:t>Kosten und Material sparen im dermatologischen OP/Eingriffsraum</w:t>
            </w:r>
          </w:p>
        </w:tc>
      </w:tr>
    </w:tbl>
    <w:p w14:paraId="2AFC58C7" w14:textId="0518774F" w:rsidR="005643C4" w:rsidRPr="005D5CA3" w:rsidRDefault="005643C4" w:rsidP="005643C4"/>
    <w:p w14:paraId="7531B2F6" w14:textId="4A317123" w:rsidR="00B64981" w:rsidRPr="005D5CA3" w:rsidRDefault="00B64981" w:rsidP="005643C4">
      <w:pPr>
        <w:pStyle w:val="berschrift3"/>
        <w:rPr>
          <w:sz w:val="20"/>
          <w:szCs w:val="22"/>
        </w:rPr>
      </w:pPr>
    </w:p>
    <w:p w14:paraId="68C7BBC6" w14:textId="77777777" w:rsidR="001E1975" w:rsidRDefault="001E1975" w:rsidP="001E1975">
      <w:pPr>
        <w:pStyle w:val="berschrift3"/>
      </w:pPr>
    </w:p>
    <w:p w14:paraId="517B7777" w14:textId="77777777" w:rsidR="001E1975" w:rsidRPr="00946B76" w:rsidRDefault="001E1975" w:rsidP="001E1975">
      <w:pPr>
        <w:shd w:val="clear" w:color="auto" w:fill="FFFFFF"/>
        <w:suppressAutoHyphens w:val="0"/>
        <w:jc w:val="left"/>
        <w:rPr>
          <w:rFonts w:cs="Calibri"/>
          <w:b/>
          <w:sz w:val="20"/>
          <w:szCs w:val="20"/>
          <w:lang w:eastAsia="de-DE"/>
        </w:rPr>
      </w:pPr>
      <w:r w:rsidRPr="00946B76">
        <w:rPr>
          <w:rFonts w:cs="Calibri"/>
          <w:b/>
          <w:sz w:val="20"/>
          <w:szCs w:val="20"/>
          <w:lang w:eastAsia="de-DE"/>
        </w:rPr>
        <w:t>1. Kosten</w:t>
      </w:r>
      <w:r>
        <w:rPr>
          <w:rFonts w:cs="Calibri"/>
          <w:b/>
          <w:sz w:val="20"/>
          <w:szCs w:val="20"/>
          <w:lang w:eastAsia="de-DE"/>
        </w:rPr>
        <w:t xml:space="preserve"> sparen</w:t>
      </w:r>
    </w:p>
    <w:p w14:paraId="08A2F696" w14:textId="77777777" w:rsidR="001E1975" w:rsidRDefault="001E1975" w:rsidP="001E1975">
      <w:pPr>
        <w:shd w:val="clear" w:color="auto" w:fill="FFFFFF"/>
        <w:suppressAutoHyphens w:val="0"/>
        <w:rPr>
          <w:rFonts w:cs="Calibri"/>
          <w:sz w:val="20"/>
          <w:szCs w:val="20"/>
          <w:lang w:eastAsia="de-DE"/>
        </w:rPr>
      </w:pPr>
    </w:p>
    <w:p w14:paraId="6EDA909C" w14:textId="77777777" w:rsidR="001E1975" w:rsidRDefault="001E1975" w:rsidP="001E1975">
      <w:pPr>
        <w:shd w:val="clear" w:color="auto" w:fill="FFFFFF"/>
        <w:suppressAutoHyphens w:val="0"/>
        <w:rPr>
          <w:rFonts w:cs="Calibri"/>
          <w:sz w:val="20"/>
          <w:szCs w:val="20"/>
          <w:lang w:eastAsia="de-DE"/>
        </w:rPr>
      </w:pPr>
      <w:r>
        <w:rPr>
          <w:rFonts w:cs="Calibri"/>
          <w:sz w:val="20"/>
          <w:szCs w:val="20"/>
          <w:lang w:eastAsia="de-DE"/>
        </w:rPr>
        <w:t>Die Entscheidung, ob Einmal- oder aufbereitete Instrumente (Eigen- oder Fremdaufbereitung) verwendet werden, hängt von verschiedenen Faktoren wie OP-Aufkommen, Standort und räumlichen Voraussetzungen ab.</w:t>
      </w:r>
    </w:p>
    <w:p w14:paraId="51EAB2BF" w14:textId="77777777" w:rsidR="001E1975" w:rsidRDefault="001E1975" w:rsidP="001E1975">
      <w:pPr>
        <w:shd w:val="clear" w:color="auto" w:fill="FFFFFF"/>
        <w:suppressAutoHyphens w:val="0"/>
        <w:rPr>
          <w:rFonts w:cs="Calibri"/>
          <w:sz w:val="20"/>
          <w:szCs w:val="20"/>
          <w:lang w:eastAsia="de-DE"/>
        </w:rPr>
      </w:pPr>
    </w:p>
    <w:p w14:paraId="33D82FD1" w14:textId="77777777" w:rsidR="001E1975" w:rsidRPr="002B6877" w:rsidRDefault="001E1975" w:rsidP="001E1975">
      <w:pPr>
        <w:rPr>
          <w:rFonts w:ascii="Calibri" w:hAnsi="Calibri" w:cs="Times New Roman"/>
          <w:kern w:val="0"/>
          <w:sz w:val="20"/>
          <w:szCs w:val="20"/>
          <w:lang w:eastAsia="en-US"/>
        </w:rPr>
      </w:pPr>
      <w:r w:rsidRPr="002D31D2">
        <w:rPr>
          <w:b/>
          <w:sz w:val="20"/>
          <w:szCs w:val="20"/>
        </w:rPr>
        <w:t>Tabelle 1</w:t>
      </w:r>
      <w:r w:rsidRPr="002B6877">
        <w:rPr>
          <w:sz w:val="20"/>
          <w:szCs w:val="20"/>
        </w:rPr>
        <w:t>: Kostengegenüberstellung Aufbereitung vs. Einmalinstrumente (Stand 12/2021)</w:t>
      </w:r>
    </w:p>
    <w:p w14:paraId="07AF2405" w14:textId="77777777" w:rsidR="001E1975" w:rsidRPr="002B6877" w:rsidRDefault="001E1975" w:rsidP="001E197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Bezugsgröße: </w:t>
      </w:r>
      <w:proofErr w:type="spellStart"/>
      <w:r>
        <w:rPr>
          <w:sz w:val="20"/>
          <w:szCs w:val="20"/>
        </w:rPr>
        <w:t>d</w:t>
      </w:r>
      <w:r w:rsidRPr="002B6877">
        <w:rPr>
          <w:sz w:val="20"/>
          <w:szCs w:val="20"/>
        </w:rPr>
        <w:t>ermato</w:t>
      </w:r>
      <w:proofErr w:type="spellEnd"/>
      <w:r w:rsidRPr="002B6877">
        <w:rPr>
          <w:sz w:val="20"/>
          <w:szCs w:val="20"/>
        </w:rPr>
        <w:t>-onkologisch ausgerichtete Praxis mit durchschnittlich 2.500 Scheinen/Quartal</w:t>
      </w: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7"/>
        <w:gridCol w:w="1968"/>
        <w:gridCol w:w="1418"/>
        <w:gridCol w:w="1559"/>
        <w:gridCol w:w="3160"/>
      </w:tblGrid>
      <w:tr w:rsidR="001E1975" w:rsidRPr="00792193" w14:paraId="42AD120B" w14:textId="77777777" w:rsidTr="009A057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5850B" w14:textId="77777777" w:rsidR="001E1975" w:rsidRPr="00792193" w:rsidRDefault="001E1975" w:rsidP="009A0577">
            <w:pPr>
              <w:rPr>
                <w:b/>
                <w:sz w:val="20"/>
                <w:szCs w:val="20"/>
              </w:rPr>
            </w:pPr>
            <w:r w:rsidRPr="00792193">
              <w:rPr>
                <w:b/>
                <w:sz w:val="20"/>
                <w:szCs w:val="20"/>
              </w:rPr>
              <w:t>Art des Eingriffs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DDCD" w14:textId="77777777" w:rsidR="001E1975" w:rsidRPr="00792193" w:rsidRDefault="001E1975" w:rsidP="009A0577">
            <w:pPr>
              <w:rPr>
                <w:b/>
                <w:sz w:val="20"/>
                <w:szCs w:val="20"/>
              </w:rPr>
            </w:pPr>
            <w:r w:rsidRPr="00792193">
              <w:rPr>
                <w:b/>
                <w:sz w:val="20"/>
                <w:szCs w:val="20"/>
              </w:rPr>
              <w:t>benötigtes</w:t>
            </w:r>
          </w:p>
          <w:p w14:paraId="37C2BD0B" w14:textId="77777777" w:rsidR="001E1975" w:rsidRPr="00792193" w:rsidRDefault="001E1975" w:rsidP="009A0577">
            <w:pPr>
              <w:rPr>
                <w:b/>
                <w:sz w:val="20"/>
                <w:szCs w:val="20"/>
              </w:rPr>
            </w:pPr>
            <w:r w:rsidRPr="00792193">
              <w:rPr>
                <w:b/>
                <w:sz w:val="20"/>
                <w:szCs w:val="20"/>
              </w:rPr>
              <w:t>Instrumentarium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11FB" w14:textId="77777777" w:rsidR="001E1975" w:rsidRPr="00792193" w:rsidRDefault="001E1975" w:rsidP="009A0577">
            <w:pPr>
              <w:rPr>
                <w:b/>
                <w:sz w:val="20"/>
                <w:szCs w:val="20"/>
              </w:rPr>
            </w:pPr>
            <w:r w:rsidRPr="00792193">
              <w:rPr>
                <w:b/>
                <w:sz w:val="20"/>
                <w:szCs w:val="20"/>
              </w:rPr>
              <w:t xml:space="preserve">Kosten </w:t>
            </w:r>
          </w:p>
          <w:p w14:paraId="234DB2DC" w14:textId="77777777" w:rsidR="001E1975" w:rsidRPr="00792193" w:rsidRDefault="001E1975" w:rsidP="009A0577">
            <w:pPr>
              <w:rPr>
                <w:b/>
                <w:sz w:val="20"/>
                <w:szCs w:val="20"/>
              </w:rPr>
            </w:pPr>
            <w:r w:rsidRPr="00792193">
              <w:rPr>
                <w:b/>
                <w:sz w:val="20"/>
                <w:szCs w:val="20"/>
              </w:rPr>
              <w:t>Einmal-instrumente</w:t>
            </w:r>
          </w:p>
          <w:p w14:paraId="76D3723E" w14:textId="77777777" w:rsidR="001E1975" w:rsidRPr="00792193" w:rsidRDefault="001E1975" w:rsidP="009A0577">
            <w:pPr>
              <w:rPr>
                <w:b/>
                <w:sz w:val="20"/>
                <w:szCs w:val="20"/>
              </w:rPr>
            </w:pPr>
            <w:r w:rsidRPr="00792193">
              <w:rPr>
                <w:b/>
                <w:sz w:val="20"/>
                <w:szCs w:val="20"/>
              </w:rPr>
              <w:t>/Stück (brutto)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A9F0" w14:textId="77777777" w:rsidR="001E1975" w:rsidRPr="00792193" w:rsidRDefault="001E1975" w:rsidP="009A0577">
            <w:pPr>
              <w:rPr>
                <w:b/>
                <w:sz w:val="20"/>
                <w:szCs w:val="20"/>
              </w:rPr>
            </w:pPr>
            <w:r w:rsidRPr="00792193">
              <w:rPr>
                <w:b/>
                <w:sz w:val="20"/>
                <w:szCs w:val="20"/>
              </w:rPr>
              <w:t xml:space="preserve">Kosten </w:t>
            </w:r>
          </w:p>
          <w:p w14:paraId="34CE27F1" w14:textId="77777777" w:rsidR="001E1975" w:rsidRPr="00792193" w:rsidRDefault="001E1975" w:rsidP="009A0577">
            <w:pPr>
              <w:rPr>
                <w:b/>
                <w:sz w:val="20"/>
                <w:szCs w:val="20"/>
              </w:rPr>
            </w:pPr>
            <w:r w:rsidRPr="00792193">
              <w:rPr>
                <w:b/>
                <w:sz w:val="20"/>
                <w:szCs w:val="20"/>
              </w:rPr>
              <w:t>Fremd-</w:t>
            </w:r>
          </w:p>
          <w:p w14:paraId="63DF1487" w14:textId="77777777" w:rsidR="001E1975" w:rsidRPr="00792193" w:rsidRDefault="001E1975" w:rsidP="009A0577">
            <w:pPr>
              <w:rPr>
                <w:b/>
                <w:sz w:val="20"/>
                <w:szCs w:val="20"/>
              </w:rPr>
            </w:pPr>
            <w:r w:rsidRPr="00792193">
              <w:rPr>
                <w:b/>
                <w:sz w:val="20"/>
                <w:szCs w:val="20"/>
              </w:rPr>
              <w:t>Aufbereitung</w:t>
            </w:r>
          </w:p>
          <w:p w14:paraId="00235FEE" w14:textId="77777777" w:rsidR="001E1975" w:rsidRPr="00792193" w:rsidRDefault="001E1975" w:rsidP="009A0577">
            <w:pPr>
              <w:rPr>
                <w:b/>
                <w:sz w:val="20"/>
                <w:szCs w:val="20"/>
              </w:rPr>
            </w:pPr>
            <w:r w:rsidRPr="00792193">
              <w:rPr>
                <w:b/>
                <w:sz w:val="20"/>
                <w:szCs w:val="20"/>
              </w:rPr>
              <w:t>(brutto)</w:t>
            </w:r>
            <w:r w:rsidRPr="00792193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DB9D" w14:textId="77777777" w:rsidR="001E1975" w:rsidRPr="00792193" w:rsidRDefault="001E1975" w:rsidP="009A0577">
            <w:pPr>
              <w:rPr>
                <w:b/>
                <w:sz w:val="20"/>
                <w:szCs w:val="20"/>
              </w:rPr>
            </w:pPr>
            <w:r w:rsidRPr="00792193">
              <w:rPr>
                <w:b/>
                <w:sz w:val="20"/>
                <w:szCs w:val="20"/>
              </w:rPr>
              <w:t>Kosten eigene Aufbereitung</w:t>
            </w:r>
          </w:p>
        </w:tc>
      </w:tr>
      <w:tr w:rsidR="001E1975" w:rsidRPr="00792193" w14:paraId="387F9BF6" w14:textId="77777777" w:rsidTr="009A057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0977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proofErr w:type="spellStart"/>
            <w:r w:rsidRPr="00792193">
              <w:rPr>
                <w:sz w:val="20"/>
                <w:szCs w:val="20"/>
              </w:rPr>
              <w:t>Shave</w:t>
            </w:r>
            <w:proofErr w:type="spellEnd"/>
            <w:r w:rsidRPr="00792193">
              <w:rPr>
                <w:sz w:val="20"/>
                <w:szCs w:val="20"/>
              </w:rPr>
              <w:t>-Biopsie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C910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Skalpellklinge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3273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0,22 €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0BC4" w14:textId="77777777" w:rsidR="001E1975" w:rsidRPr="00792193" w:rsidRDefault="001E1975" w:rsidP="009A0577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3B90" w14:textId="77777777" w:rsidR="001E1975" w:rsidRPr="00792193" w:rsidRDefault="001E1975" w:rsidP="009A0577">
            <w:pPr>
              <w:pStyle w:val="HTMLVorformatiert"/>
              <w:rPr>
                <w:rFonts w:ascii="Arial" w:hAnsi="Arial" w:cs="Arial"/>
                <w:lang w:eastAsia="en-US"/>
              </w:rPr>
            </w:pPr>
            <w:r w:rsidRPr="00792193">
              <w:rPr>
                <w:rFonts w:ascii="Arial" w:hAnsi="Arial" w:cs="Arial"/>
                <w:lang w:eastAsia="en-US"/>
              </w:rPr>
              <w:t xml:space="preserve">Grob geschätzte jährliche Kosten für Validierung, Wartung: </w:t>
            </w:r>
          </w:p>
          <w:p w14:paraId="5AA4E997" w14:textId="77777777" w:rsidR="001E1975" w:rsidRPr="00792193" w:rsidRDefault="001E1975" w:rsidP="009A0577">
            <w:pPr>
              <w:pStyle w:val="HTMLVorformatiert"/>
              <w:rPr>
                <w:rFonts w:ascii="Arial" w:hAnsi="Arial" w:cs="Arial"/>
                <w:lang w:eastAsia="en-US"/>
              </w:rPr>
            </w:pPr>
          </w:p>
          <w:p w14:paraId="03A21D73" w14:textId="77777777" w:rsidR="001E1975" w:rsidRPr="00792193" w:rsidRDefault="001E1975" w:rsidP="009A0577">
            <w:pPr>
              <w:pStyle w:val="HTMLVorformatiert"/>
              <w:rPr>
                <w:rFonts w:ascii="Arial" w:hAnsi="Arial" w:cs="Arial"/>
                <w:lang w:eastAsia="en-US"/>
              </w:rPr>
            </w:pPr>
            <w:r w:rsidRPr="00792193">
              <w:rPr>
                <w:rFonts w:ascii="Arial" w:hAnsi="Arial" w:cs="Arial"/>
                <w:lang w:eastAsia="en-US"/>
              </w:rPr>
              <w:t>ca. 3.000 €</w:t>
            </w:r>
          </w:p>
          <w:p w14:paraId="7D508536" w14:textId="77777777" w:rsidR="001E1975" w:rsidRPr="00792193" w:rsidRDefault="001E1975" w:rsidP="009A0577">
            <w:pPr>
              <w:pStyle w:val="HTMLVorformatiert"/>
              <w:rPr>
                <w:rFonts w:ascii="Arial" w:hAnsi="Arial" w:cs="Arial"/>
                <w:lang w:eastAsia="en-US"/>
              </w:rPr>
            </w:pPr>
          </w:p>
          <w:p w14:paraId="151370EA" w14:textId="77777777" w:rsidR="001E1975" w:rsidRPr="00792193" w:rsidRDefault="001E1975" w:rsidP="009A0577">
            <w:pPr>
              <w:pStyle w:val="HTMLVorformatiert"/>
              <w:rPr>
                <w:rFonts w:ascii="Arial" w:hAnsi="Arial" w:cs="Arial"/>
                <w:b/>
                <w:lang w:eastAsia="en-US"/>
              </w:rPr>
            </w:pPr>
            <w:r w:rsidRPr="00792193">
              <w:rPr>
                <w:rFonts w:ascii="Arial" w:hAnsi="Arial" w:cs="Arial"/>
                <w:b/>
                <w:lang w:eastAsia="en-US"/>
              </w:rPr>
              <w:t>zzgl.</w:t>
            </w:r>
          </w:p>
          <w:p w14:paraId="25DF8412" w14:textId="77777777" w:rsidR="001E1975" w:rsidRPr="00792193" w:rsidRDefault="001E1975" w:rsidP="009A0577">
            <w:pPr>
              <w:pStyle w:val="HTMLVorformatiert"/>
              <w:rPr>
                <w:rFonts w:ascii="Arial" w:hAnsi="Arial" w:cs="Arial"/>
                <w:b/>
                <w:lang w:eastAsia="en-US"/>
              </w:rPr>
            </w:pPr>
          </w:p>
          <w:p w14:paraId="0ADA6FD3" w14:textId="77777777" w:rsidR="001E1975" w:rsidRPr="00792193" w:rsidRDefault="001E1975" w:rsidP="009A0577">
            <w:pPr>
              <w:pStyle w:val="HTMLVorformatiert"/>
              <w:rPr>
                <w:rFonts w:ascii="Arial" w:hAnsi="Arial" w:cs="Arial"/>
                <w:lang w:eastAsia="en-US"/>
              </w:rPr>
            </w:pPr>
            <w:r w:rsidRPr="00792193">
              <w:rPr>
                <w:rFonts w:ascii="Arial" w:hAnsi="Arial" w:cs="Arial"/>
                <w:lang w:eastAsia="en-US"/>
              </w:rPr>
              <w:t xml:space="preserve">Materialien (Bowie-Dick-Test, Harz, Papier, Tüten, Chargenkontrolle, Eiweißtest, </w:t>
            </w:r>
            <w:proofErr w:type="spellStart"/>
            <w:r w:rsidRPr="00792193">
              <w:rPr>
                <w:rFonts w:ascii="Arial" w:hAnsi="Arial" w:cs="Arial"/>
                <w:lang w:eastAsia="en-US"/>
              </w:rPr>
              <w:t>Mediclean</w:t>
            </w:r>
            <w:proofErr w:type="spellEnd"/>
            <w:r w:rsidRPr="00792193">
              <w:rPr>
                <w:rFonts w:ascii="Arial" w:hAnsi="Arial" w:cs="Arial"/>
                <w:lang w:eastAsia="en-US"/>
              </w:rPr>
              <w:t xml:space="preserve"> Forte etc.): </w:t>
            </w:r>
          </w:p>
          <w:p w14:paraId="7900977D" w14:textId="77777777" w:rsidR="001E1975" w:rsidRPr="00792193" w:rsidRDefault="001E1975" w:rsidP="009A0577">
            <w:pPr>
              <w:pStyle w:val="HTMLVorformatiert"/>
              <w:rPr>
                <w:rFonts w:ascii="Arial" w:hAnsi="Arial" w:cs="Arial"/>
                <w:lang w:eastAsia="en-US"/>
              </w:rPr>
            </w:pPr>
          </w:p>
          <w:p w14:paraId="26C08C33" w14:textId="77777777" w:rsidR="001E1975" w:rsidRPr="00792193" w:rsidRDefault="001E1975" w:rsidP="009A0577">
            <w:pPr>
              <w:pStyle w:val="HTMLVorformatiert"/>
              <w:rPr>
                <w:rFonts w:ascii="Arial" w:hAnsi="Arial" w:cs="Arial"/>
                <w:lang w:eastAsia="en-US"/>
              </w:rPr>
            </w:pPr>
            <w:r w:rsidRPr="00792193">
              <w:rPr>
                <w:rFonts w:ascii="Arial" w:hAnsi="Arial" w:cs="Arial"/>
                <w:lang w:eastAsia="en-US"/>
              </w:rPr>
              <w:t>ca. 6.500 €</w:t>
            </w:r>
          </w:p>
          <w:p w14:paraId="43CF48AF" w14:textId="77777777" w:rsidR="001E1975" w:rsidRPr="00792193" w:rsidRDefault="001E1975" w:rsidP="009A0577">
            <w:pPr>
              <w:pStyle w:val="HTMLVorformatiert"/>
              <w:rPr>
                <w:rFonts w:ascii="Arial" w:hAnsi="Arial" w:cs="Arial"/>
                <w:lang w:eastAsia="en-US"/>
              </w:rPr>
            </w:pPr>
          </w:p>
          <w:p w14:paraId="02243858" w14:textId="77777777" w:rsidR="001E1975" w:rsidRPr="00792193" w:rsidRDefault="001E1975" w:rsidP="009A0577">
            <w:pPr>
              <w:pStyle w:val="HTMLVorformatiert"/>
              <w:rPr>
                <w:rFonts w:ascii="Arial" w:hAnsi="Arial" w:cs="Arial"/>
                <w:b/>
                <w:lang w:eastAsia="en-US"/>
              </w:rPr>
            </w:pPr>
            <w:r w:rsidRPr="00792193">
              <w:rPr>
                <w:rFonts w:ascii="Arial" w:hAnsi="Arial" w:cs="Arial"/>
                <w:b/>
                <w:lang w:eastAsia="en-US"/>
              </w:rPr>
              <w:t>zzgl.</w:t>
            </w:r>
          </w:p>
          <w:p w14:paraId="4292487B" w14:textId="77777777" w:rsidR="001E1975" w:rsidRPr="00792193" w:rsidRDefault="001E1975" w:rsidP="009A0577">
            <w:pPr>
              <w:pStyle w:val="HTMLVorformatiert"/>
              <w:rPr>
                <w:rFonts w:ascii="Arial" w:hAnsi="Arial" w:cs="Arial"/>
                <w:b/>
                <w:lang w:eastAsia="en-US"/>
              </w:rPr>
            </w:pPr>
          </w:p>
          <w:p w14:paraId="00F37F97" w14:textId="77777777" w:rsidR="001E1975" w:rsidRPr="00792193" w:rsidRDefault="001E1975" w:rsidP="009A0577">
            <w:pPr>
              <w:numPr>
                <w:ilvl w:val="0"/>
                <w:numId w:val="11"/>
              </w:numPr>
              <w:suppressAutoHyphens w:val="0"/>
              <w:ind w:left="351" w:hanging="357"/>
              <w:contextualSpacing/>
              <w:jc w:val="left"/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 xml:space="preserve">ggf. zu erwartende Kosten durch Digitalisierung der Aufbereitung ca. 2.000 € </w:t>
            </w:r>
          </w:p>
          <w:p w14:paraId="1872735D" w14:textId="77777777" w:rsidR="001E1975" w:rsidRPr="00792193" w:rsidRDefault="001E1975" w:rsidP="009A0577">
            <w:pPr>
              <w:numPr>
                <w:ilvl w:val="0"/>
                <w:numId w:val="11"/>
              </w:numPr>
              <w:suppressAutoHyphens w:val="0"/>
              <w:ind w:left="351" w:hanging="357"/>
              <w:contextualSpacing/>
              <w:jc w:val="left"/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 xml:space="preserve">neuer </w:t>
            </w:r>
            <w:proofErr w:type="spellStart"/>
            <w:r w:rsidRPr="00792193">
              <w:rPr>
                <w:sz w:val="20"/>
                <w:szCs w:val="20"/>
              </w:rPr>
              <w:t>Autoclav</w:t>
            </w:r>
            <w:proofErr w:type="spellEnd"/>
            <w:r w:rsidRPr="00792193">
              <w:rPr>
                <w:sz w:val="20"/>
                <w:szCs w:val="20"/>
              </w:rPr>
              <w:t xml:space="preserve"> 6.500 € (ohne MwSt</w:t>
            </w:r>
            <w:r>
              <w:rPr>
                <w:sz w:val="20"/>
                <w:szCs w:val="20"/>
              </w:rPr>
              <w:t>.</w:t>
            </w:r>
            <w:r w:rsidRPr="00792193">
              <w:rPr>
                <w:sz w:val="20"/>
                <w:szCs w:val="20"/>
              </w:rPr>
              <w:t>)</w:t>
            </w:r>
          </w:p>
          <w:p w14:paraId="79C07067" w14:textId="77777777" w:rsidR="001E1975" w:rsidRPr="00792193" w:rsidRDefault="001E1975" w:rsidP="009A0577">
            <w:pPr>
              <w:numPr>
                <w:ilvl w:val="0"/>
                <w:numId w:val="11"/>
              </w:numPr>
              <w:suppressAutoHyphens w:val="0"/>
              <w:ind w:left="351" w:hanging="357"/>
              <w:contextualSpacing/>
              <w:jc w:val="left"/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Kosten für Krankenhaus-</w:t>
            </w:r>
            <w:proofErr w:type="spellStart"/>
            <w:r w:rsidRPr="00792193">
              <w:rPr>
                <w:sz w:val="20"/>
                <w:szCs w:val="20"/>
              </w:rPr>
              <w:t>HygienikerIn</w:t>
            </w:r>
            <w:proofErr w:type="spellEnd"/>
            <w:r w:rsidRPr="00792193">
              <w:rPr>
                <w:sz w:val="20"/>
                <w:szCs w:val="20"/>
              </w:rPr>
              <w:t xml:space="preserve"> ca. 2.000 €/Jahr, Hygienebeauftragte/r </w:t>
            </w:r>
            <w:proofErr w:type="spellStart"/>
            <w:r w:rsidRPr="00792193">
              <w:rPr>
                <w:sz w:val="20"/>
                <w:szCs w:val="20"/>
              </w:rPr>
              <w:t>MfA</w:t>
            </w:r>
            <w:proofErr w:type="spellEnd"/>
            <w:r w:rsidRPr="00792193">
              <w:rPr>
                <w:sz w:val="20"/>
                <w:szCs w:val="20"/>
              </w:rPr>
              <w:t xml:space="preserve">  </w:t>
            </w:r>
          </w:p>
          <w:p w14:paraId="66A51EE8" w14:textId="77777777" w:rsidR="001E1975" w:rsidRPr="00792193" w:rsidRDefault="001E1975" w:rsidP="009A0577">
            <w:pPr>
              <w:numPr>
                <w:ilvl w:val="0"/>
                <w:numId w:val="11"/>
              </w:numPr>
              <w:suppressAutoHyphens w:val="0"/>
              <w:ind w:left="351" w:hanging="357"/>
              <w:contextualSpacing/>
              <w:jc w:val="left"/>
              <w:rPr>
                <w:sz w:val="20"/>
                <w:szCs w:val="20"/>
              </w:rPr>
            </w:pPr>
            <w:proofErr w:type="spellStart"/>
            <w:r w:rsidRPr="00792193">
              <w:rPr>
                <w:sz w:val="20"/>
                <w:szCs w:val="20"/>
              </w:rPr>
              <w:t>SterilgutassistenIn</w:t>
            </w:r>
            <w:proofErr w:type="spellEnd"/>
            <w:r w:rsidRPr="00792193">
              <w:rPr>
                <w:sz w:val="20"/>
                <w:szCs w:val="20"/>
              </w:rPr>
              <w:t>/Kursgebühr: ca. 400 €</w:t>
            </w:r>
          </w:p>
          <w:p w14:paraId="679F99B3" w14:textId="77777777" w:rsidR="001E1975" w:rsidRPr="00792193" w:rsidRDefault="001E1975" w:rsidP="009A0577">
            <w:pPr>
              <w:numPr>
                <w:ilvl w:val="0"/>
                <w:numId w:val="11"/>
              </w:numPr>
              <w:suppressAutoHyphens w:val="0"/>
              <w:ind w:left="351" w:hanging="357"/>
              <w:contextualSpacing/>
              <w:jc w:val="left"/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zzgl. Strom + Wasser</w:t>
            </w:r>
          </w:p>
          <w:p w14:paraId="70D845AF" w14:textId="77777777" w:rsidR="001E1975" w:rsidRPr="00792193" w:rsidRDefault="001E1975" w:rsidP="009A0577">
            <w:pPr>
              <w:rPr>
                <w:sz w:val="20"/>
                <w:szCs w:val="20"/>
              </w:rPr>
            </w:pPr>
          </w:p>
          <w:p w14:paraId="33F64CBA" w14:textId="77777777" w:rsidR="001E1975" w:rsidRPr="00792193" w:rsidRDefault="001E1975" w:rsidP="009A0577">
            <w:pPr>
              <w:pStyle w:val="HTMLVorformatiert"/>
              <w:rPr>
                <w:rFonts w:ascii="Arial" w:hAnsi="Arial" w:cs="Arial"/>
                <w:lang w:eastAsia="en-US"/>
              </w:rPr>
            </w:pPr>
            <w:r w:rsidRPr="00792193">
              <w:rPr>
                <w:rFonts w:ascii="Arial" w:hAnsi="Arial" w:cs="Arial"/>
                <w:b/>
                <w:lang w:eastAsia="en-US"/>
              </w:rPr>
              <w:t>Summe</w:t>
            </w:r>
            <w:r w:rsidRPr="00792193">
              <w:rPr>
                <w:rFonts w:ascii="Arial" w:hAnsi="Arial" w:cs="Arial"/>
                <w:lang w:eastAsia="en-US"/>
              </w:rPr>
              <w:t xml:space="preserve">: </w:t>
            </w:r>
            <w:r w:rsidRPr="00792193">
              <w:rPr>
                <w:rFonts w:ascii="Arial" w:hAnsi="Arial" w:cs="Arial"/>
                <w:b/>
                <w:lang w:eastAsia="en-US"/>
              </w:rPr>
              <w:t>ca. 10.000 €/Jahr</w:t>
            </w:r>
            <w:r w:rsidRPr="00792193">
              <w:rPr>
                <w:rFonts w:ascii="Arial" w:hAnsi="Arial" w:cs="Arial"/>
                <w:lang w:eastAsia="en-US"/>
              </w:rPr>
              <w:t xml:space="preserve">  </w:t>
            </w:r>
          </w:p>
          <w:p w14:paraId="0AEA42AE" w14:textId="77777777" w:rsidR="001E1975" w:rsidRPr="00792193" w:rsidRDefault="001E1975" w:rsidP="009A0577">
            <w:pPr>
              <w:pStyle w:val="HTMLVorformatiert"/>
              <w:rPr>
                <w:rFonts w:ascii="Arial" w:hAnsi="Arial" w:cs="Arial"/>
                <w:lang w:eastAsia="en-US"/>
              </w:rPr>
            </w:pPr>
          </w:p>
          <w:p w14:paraId="580CCF26" w14:textId="77777777" w:rsidR="001E1975" w:rsidRPr="00792193" w:rsidRDefault="001E1975" w:rsidP="009A0577">
            <w:pPr>
              <w:pStyle w:val="HTMLVorformatiert"/>
              <w:rPr>
                <w:rFonts w:ascii="Arial" w:hAnsi="Arial" w:cs="Arial"/>
                <w:lang w:eastAsia="en-US"/>
              </w:rPr>
            </w:pPr>
            <w:r w:rsidRPr="00792193">
              <w:rPr>
                <w:rFonts w:ascii="Arial" w:hAnsi="Arial" w:cs="Arial"/>
                <w:lang w:eastAsia="en-US"/>
              </w:rPr>
              <w:t>Zukünftig sind steigende Kosten zu erwarten.</w:t>
            </w:r>
          </w:p>
          <w:p w14:paraId="7E73B8A5" w14:textId="77777777" w:rsidR="001E1975" w:rsidRPr="00792193" w:rsidRDefault="001E1975" w:rsidP="009A0577">
            <w:pPr>
              <w:pStyle w:val="HTMLVorformatiert"/>
              <w:rPr>
                <w:rFonts w:ascii="Arial" w:hAnsi="Arial" w:cs="Arial"/>
                <w:lang w:eastAsia="en-US"/>
              </w:rPr>
            </w:pPr>
            <w:r w:rsidRPr="00792193">
              <w:rPr>
                <w:rFonts w:ascii="Arial" w:hAnsi="Arial" w:cs="Arial"/>
                <w:lang w:eastAsia="en-US"/>
              </w:rPr>
              <w:t>*****</w:t>
            </w:r>
          </w:p>
        </w:tc>
      </w:tr>
      <w:tr w:rsidR="001E1975" w:rsidRPr="00792193" w14:paraId="30A57FD8" w14:textId="77777777" w:rsidTr="009A057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F653" w14:textId="77777777" w:rsidR="001E1975" w:rsidRPr="00792193" w:rsidRDefault="001E1975" w:rsidP="009A0577">
            <w:pPr>
              <w:rPr>
                <w:sz w:val="20"/>
                <w:szCs w:val="20"/>
                <w:lang w:eastAsia="en-US"/>
              </w:rPr>
            </w:pPr>
            <w:r w:rsidRPr="00792193">
              <w:rPr>
                <w:sz w:val="20"/>
                <w:szCs w:val="20"/>
              </w:rPr>
              <w:t>alternativ:</w:t>
            </w:r>
          </w:p>
          <w:p w14:paraId="118C8C59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Kürettage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DCAA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scharfer Löffel</w:t>
            </w:r>
          </w:p>
          <w:p w14:paraId="4E4E57A6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Kürette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58BE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 xml:space="preserve">2,76 € </w:t>
            </w:r>
          </w:p>
          <w:p w14:paraId="4CAA37E8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5,65–7,90 €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92AD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2,49 €</w:t>
            </w:r>
          </w:p>
          <w:p w14:paraId="711AD70E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(einzelnes Instrument)</w:t>
            </w: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169E" w14:textId="77777777" w:rsidR="001E1975" w:rsidRPr="00792193" w:rsidRDefault="001E1975" w:rsidP="009A0577">
            <w:pPr>
              <w:rPr>
                <w:sz w:val="20"/>
                <w:szCs w:val="20"/>
                <w:lang w:eastAsia="en-US"/>
              </w:rPr>
            </w:pPr>
          </w:p>
        </w:tc>
      </w:tr>
      <w:tr w:rsidR="001E1975" w:rsidRPr="00792193" w14:paraId="5C9A193B" w14:textId="77777777" w:rsidTr="009A057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5024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Probebiopsie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6AA4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Stanze*</w:t>
            </w:r>
          </w:p>
          <w:p w14:paraId="5950EF31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Nadelhalter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0DEF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3,56 €</w:t>
            </w:r>
          </w:p>
          <w:p w14:paraId="24244937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2,98 €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9016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2,49 €</w:t>
            </w:r>
          </w:p>
          <w:p w14:paraId="32B94BF3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(einzelnes Instrument)</w:t>
            </w: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6659" w14:textId="77777777" w:rsidR="001E1975" w:rsidRPr="00792193" w:rsidRDefault="001E1975" w:rsidP="009A0577">
            <w:pPr>
              <w:rPr>
                <w:sz w:val="20"/>
                <w:szCs w:val="20"/>
                <w:lang w:eastAsia="en-US"/>
              </w:rPr>
            </w:pPr>
          </w:p>
        </w:tc>
      </w:tr>
      <w:tr w:rsidR="001E1975" w:rsidRPr="00792193" w14:paraId="195AB677" w14:textId="77777777" w:rsidTr="009A057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CF6B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Kleine Exzision</w:t>
            </w:r>
          </w:p>
          <w:p w14:paraId="4C0FED53" w14:textId="77777777" w:rsidR="001E1975" w:rsidRPr="00792193" w:rsidRDefault="001E1975" w:rsidP="009A0577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5E80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proofErr w:type="spellStart"/>
            <w:r w:rsidRPr="00792193">
              <w:rPr>
                <w:sz w:val="20"/>
                <w:szCs w:val="20"/>
              </w:rPr>
              <w:t>Skalpellgriff</w:t>
            </w:r>
            <w:proofErr w:type="spellEnd"/>
            <w:r w:rsidRPr="00792193">
              <w:rPr>
                <w:sz w:val="20"/>
                <w:szCs w:val="20"/>
              </w:rPr>
              <w:t xml:space="preserve"> </w:t>
            </w:r>
          </w:p>
          <w:p w14:paraId="010603B6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Schere</w:t>
            </w:r>
          </w:p>
          <w:p w14:paraId="5EC8FADD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Pinzette</w:t>
            </w:r>
          </w:p>
          <w:p w14:paraId="5F4CCE65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Nadelhalter (Set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E364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1,49 €</w:t>
            </w:r>
          </w:p>
          <w:p w14:paraId="579E3FFB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1,77 €</w:t>
            </w:r>
          </w:p>
          <w:p w14:paraId="6D09530D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1,45 €</w:t>
            </w:r>
          </w:p>
          <w:p w14:paraId="19C415E2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2,98 €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31D5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 xml:space="preserve">4,52 € </w:t>
            </w:r>
          </w:p>
          <w:p w14:paraId="0DEC6ABC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(4-er Set)</w:t>
            </w: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642C" w14:textId="77777777" w:rsidR="001E1975" w:rsidRPr="00792193" w:rsidRDefault="001E1975" w:rsidP="009A0577">
            <w:pPr>
              <w:rPr>
                <w:sz w:val="20"/>
                <w:szCs w:val="20"/>
                <w:lang w:eastAsia="en-US"/>
              </w:rPr>
            </w:pPr>
          </w:p>
        </w:tc>
      </w:tr>
      <w:tr w:rsidR="001E1975" w:rsidRPr="00792193" w14:paraId="2ED471F9" w14:textId="77777777" w:rsidTr="009A057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BBD6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Große Exzision,</w:t>
            </w:r>
          </w:p>
          <w:p w14:paraId="2B30DAF5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Verschiebeplastik</w:t>
            </w:r>
          </w:p>
          <w:p w14:paraId="0C4CB728" w14:textId="77777777" w:rsidR="001E1975" w:rsidRPr="00792193" w:rsidRDefault="001E1975" w:rsidP="009A0577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3E50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Zusätzlich zu Set 1:</w:t>
            </w:r>
          </w:p>
          <w:p w14:paraId="0E327987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Wundhäkchen</w:t>
            </w:r>
          </w:p>
          <w:p w14:paraId="416CEA43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ggf. feine Pinzette</w:t>
            </w:r>
          </w:p>
          <w:p w14:paraId="0A63EB5A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 xml:space="preserve">Präparierschere </w:t>
            </w:r>
          </w:p>
          <w:p w14:paraId="36489B76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proofErr w:type="spellStart"/>
            <w:r w:rsidRPr="00792193">
              <w:rPr>
                <w:sz w:val="20"/>
                <w:szCs w:val="20"/>
              </w:rPr>
              <w:t>Mosquitoklemme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C773" w14:textId="77777777" w:rsidR="001E1975" w:rsidRPr="00792193" w:rsidRDefault="001E1975" w:rsidP="009A0577">
            <w:pPr>
              <w:rPr>
                <w:sz w:val="20"/>
                <w:szCs w:val="20"/>
              </w:rPr>
            </w:pPr>
          </w:p>
          <w:p w14:paraId="5970487D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3,95 €</w:t>
            </w:r>
          </w:p>
          <w:p w14:paraId="4399C8B7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1,64 €</w:t>
            </w:r>
          </w:p>
          <w:p w14:paraId="7DB5DE22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2,08 €</w:t>
            </w:r>
          </w:p>
          <w:p w14:paraId="4517AD65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2,44 €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DD06" w14:textId="77777777" w:rsidR="001E1975" w:rsidRPr="00792193" w:rsidRDefault="001E1975" w:rsidP="009A0577">
            <w:pPr>
              <w:rPr>
                <w:sz w:val="20"/>
                <w:szCs w:val="20"/>
              </w:rPr>
            </w:pPr>
          </w:p>
          <w:p w14:paraId="6A230725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4,40 €</w:t>
            </w:r>
          </w:p>
          <w:p w14:paraId="5CD5F9B8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(3-er Set)</w:t>
            </w:r>
          </w:p>
          <w:p w14:paraId="17D9FB89" w14:textId="77777777" w:rsidR="001E1975" w:rsidRPr="00792193" w:rsidRDefault="001E1975" w:rsidP="009A0577">
            <w:pPr>
              <w:rPr>
                <w:sz w:val="20"/>
                <w:szCs w:val="20"/>
              </w:rPr>
            </w:pPr>
          </w:p>
          <w:p w14:paraId="20937BA2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2,49 €</w:t>
            </w: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A68E" w14:textId="77777777" w:rsidR="001E1975" w:rsidRPr="00792193" w:rsidRDefault="001E1975" w:rsidP="009A0577">
            <w:pPr>
              <w:rPr>
                <w:sz w:val="20"/>
                <w:szCs w:val="20"/>
                <w:lang w:eastAsia="en-US"/>
              </w:rPr>
            </w:pPr>
          </w:p>
        </w:tc>
      </w:tr>
      <w:tr w:rsidR="001E1975" w:rsidRPr="00792193" w14:paraId="126CD253" w14:textId="77777777" w:rsidTr="009A057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35E0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Spalthauttransplantat</w:t>
            </w:r>
          </w:p>
          <w:p w14:paraId="599092BD" w14:textId="77777777" w:rsidR="001E1975" w:rsidRPr="00792193" w:rsidRDefault="001E1975" w:rsidP="009A0577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37A0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Zusätzlich zu Set 1:</w:t>
            </w:r>
          </w:p>
          <w:p w14:paraId="1214BC3C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Wundhäkchen</w:t>
            </w:r>
          </w:p>
          <w:p w14:paraId="40860BBC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ggf. feine Pinzette</w:t>
            </w:r>
          </w:p>
          <w:p w14:paraId="717CFF24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Präparierschere Dermatom**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EBBB" w14:textId="77777777" w:rsidR="001E1975" w:rsidRPr="00792193" w:rsidRDefault="001E1975" w:rsidP="009A0577">
            <w:pPr>
              <w:rPr>
                <w:sz w:val="20"/>
                <w:szCs w:val="20"/>
              </w:rPr>
            </w:pPr>
          </w:p>
          <w:p w14:paraId="4BE45540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3,95 €</w:t>
            </w:r>
          </w:p>
          <w:p w14:paraId="11A75CCF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1,64 €</w:t>
            </w:r>
          </w:p>
          <w:p w14:paraId="5CA01B88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2,08 €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224D" w14:textId="77777777" w:rsidR="001E1975" w:rsidRPr="00792193" w:rsidRDefault="001E1975" w:rsidP="009A0577">
            <w:pPr>
              <w:rPr>
                <w:sz w:val="20"/>
                <w:szCs w:val="20"/>
              </w:rPr>
            </w:pPr>
          </w:p>
          <w:p w14:paraId="7B299B0B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4,40 €</w:t>
            </w:r>
          </w:p>
          <w:p w14:paraId="062DE23F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(3-er Set)</w:t>
            </w: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3812" w14:textId="77777777" w:rsidR="001E1975" w:rsidRPr="00792193" w:rsidRDefault="001E1975" w:rsidP="009A0577">
            <w:pPr>
              <w:rPr>
                <w:sz w:val="20"/>
                <w:szCs w:val="20"/>
                <w:lang w:eastAsia="en-US"/>
              </w:rPr>
            </w:pPr>
          </w:p>
        </w:tc>
      </w:tr>
      <w:tr w:rsidR="001E1975" w:rsidRPr="00792193" w14:paraId="4CA0AE79" w14:textId="77777777" w:rsidTr="009A057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6E13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Vollhauttransplantat</w:t>
            </w:r>
          </w:p>
          <w:p w14:paraId="2B04CA63" w14:textId="77777777" w:rsidR="001E1975" w:rsidRPr="00792193" w:rsidRDefault="001E1975" w:rsidP="009A0577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F8A0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Zusätzlich zu Set 1: Wundhäkchen</w:t>
            </w:r>
          </w:p>
          <w:p w14:paraId="125308F7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ggf. feine Pinzette</w:t>
            </w:r>
          </w:p>
          <w:p w14:paraId="168BA282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Präparierschere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003D" w14:textId="77777777" w:rsidR="001E1975" w:rsidRPr="00792193" w:rsidRDefault="001E1975" w:rsidP="009A0577">
            <w:pPr>
              <w:rPr>
                <w:sz w:val="20"/>
                <w:szCs w:val="20"/>
              </w:rPr>
            </w:pPr>
          </w:p>
          <w:p w14:paraId="63A3E1AD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3,95 €</w:t>
            </w:r>
          </w:p>
          <w:p w14:paraId="2115888F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1,64 €</w:t>
            </w:r>
          </w:p>
          <w:p w14:paraId="5224A034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2,08 €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C4F4" w14:textId="77777777" w:rsidR="001E1975" w:rsidRPr="00792193" w:rsidRDefault="001E1975" w:rsidP="009A0577">
            <w:pPr>
              <w:rPr>
                <w:sz w:val="20"/>
                <w:szCs w:val="20"/>
              </w:rPr>
            </w:pPr>
          </w:p>
          <w:p w14:paraId="6AEAAB37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4,40 €</w:t>
            </w:r>
          </w:p>
          <w:p w14:paraId="47B7505F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(3-er Set)</w:t>
            </w: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1BDC" w14:textId="77777777" w:rsidR="001E1975" w:rsidRPr="00792193" w:rsidRDefault="001E1975" w:rsidP="009A0577">
            <w:pPr>
              <w:rPr>
                <w:sz w:val="20"/>
                <w:szCs w:val="20"/>
                <w:lang w:eastAsia="en-US"/>
              </w:rPr>
            </w:pPr>
          </w:p>
        </w:tc>
      </w:tr>
      <w:tr w:rsidR="001E1975" w:rsidRPr="00792193" w14:paraId="11E7AC11" w14:textId="77777777" w:rsidTr="009A057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32D8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Fuhrmann-Set***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6EF9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Schere</w:t>
            </w:r>
          </w:p>
          <w:p w14:paraId="532F0C84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Pinzette</w:t>
            </w:r>
          </w:p>
          <w:p w14:paraId="4EFFF76C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Nadelhalter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D169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7,96 €/Set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878F" w14:textId="77777777" w:rsidR="001E1975" w:rsidRPr="00792193" w:rsidRDefault="001E1975" w:rsidP="009A0577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2754" w14:textId="77777777" w:rsidR="001E1975" w:rsidRPr="00792193" w:rsidRDefault="001E1975" w:rsidP="009A0577">
            <w:pPr>
              <w:rPr>
                <w:sz w:val="20"/>
                <w:szCs w:val="20"/>
                <w:lang w:eastAsia="en-US"/>
              </w:rPr>
            </w:pPr>
          </w:p>
        </w:tc>
      </w:tr>
      <w:tr w:rsidR="001E1975" w:rsidRPr="00792193" w14:paraId="47F6A22E" w14:textId="77777777" w:rsidTr="009A057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C709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proofErr w:type="spellStart"/>
            <w:r w:rsidRPr="00792193">
              <w:rPr>
                <w:sz w:val="20"/>
                <w:szCs w:val="20"/>
              </w:rPr>
              <w:t>Tegler-Nahtset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B3AF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Nadelhalter</w:t>
            </w:r>
          </w:p>
          <w:p w14:paraId="2D1A0D87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Schere</w:t>
            </w:r>
          </w:p>
          <w:p w14:paraId="5B85BC6C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Pinzette</w:t>
            </w:r>
          </w:p>
          <w:p w14:paraId="349A66E8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Arterienklemme****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ACCC" w14:textId="77777777" w:rsidR="001E1975" w:rsidRPr="00792193" w:rsidRDefault="001E1975" w:rsidP="009A0577">
            <w:pPr>
              <w:rPr>
                <w:sz w:val="20"/>
                <w:szCs w:val="20"/>
              </w:rPr>
            </w:pPr>
            <w:r w:rsidRPr="00792193">
              <w:rPr>
                <w:sz w:val="20"/>
                <w:szCs w:val="20"/>
              </w:rPr>
              <w:t>4,75 €/Set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D1C4" w14:textId="77777777" w:rsidR="001E1975" w:rsidRPr="00792193" w:rsidRDefault="001E1975" w:rsidP="009A0577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4D3C" w14:textId="77777777" w:rsidR="001E1975" w:rsidRPr="00792193" w:rsidRDefault="001E1975" w:rsidP="009A0577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5BB89F12" w14:textId="77777777" w:rsidR="001E1975" w:rsidRPr="0012680F" w:rsidRDefault="001E1975" w:rsidP="001E1975">
      <w:pPr>
        <w:rPr>
          <w:rFonts w:ascii="Calibri" w:hAnsi="Calibri" w:cs="Times New Roman"/>
          <w:sz w:val="18"/>
          <w:szCs w:val="18"/>
          <w:lang w:eastAsia="en-US"/>
        </w:rPr>
      </w:pPr>
      <w:r w:rsidRPr="00792193">
        <w:rPr>
          <w:b/>
          <w:sz w:val="18"/>
          <w:szCs w:val="18"/>
        </w:rPr>
        <w:t xml:space="preserve">* </w:t>
      </w:r>
      <w:r w:rsidRPr="00792193">
        <w:rPr>
          <w:sz w:val="18"/>
          <w:szCs w:val="18"/>
        </w:rPr>
        <w:t xml:space="preserve">variiert je </w:t>
      </w:r>
      <w:r w:rsidRPr="0012680F">
        <w:rPr>
          <w:sz w:val="18"/>
          <w:szCs w:val="18"/>
        </w:rPr>
        <w:t xml:space="preserve">nach Standort (Lieferwege), Menge und Art des Instrumentariums     </w:t>
      </w:r>
    </w:p>
    <w:p w14:paraId="54BB56A5" w14:textId="77777777" w:rsidR="001E1975" w:rsidRPr="0012680F" w:rsidRDefault="001E1975" w:rsidP="001E1975">
      <w:pPr>
        <w:rPr>
          <w:sz w:val="18"/>
          <w:szCs w:val="18"/>
        </w:rPr>
      </w:pPr>
      <w:r w:rsidRPr="0012680F">
        <w:rPr>
          <w:sz w:val="18"/>
          <w:szCs w:val="18"/>
        </w:rPr>
        <w:t xml:space="preserve">* Sprechstundenbedarf            </w:t>
      </w:r>
    </w:p>
    <w:p w14:paraId="31F7E15E" w14:textId="77777777" w:rsidR="001E1975" w:rsidRPr="0012680F" w:rsidRDefault="001E1975" w:rsidP="001E1975">
      <w:pPr>
        <w:rPr>
          <w:sz w:val="18"/>
          <w:szCs w:val="18"/>
        </w:rPr>
      </w:pPr>
      <w:r w:rsidRPr="0012680F">
        <w:rPr>
          <w:sz w:val="18"/>
          <w:szCs w:val="18"/>
        </w:rPr>
        <w:t xml:space="preserve">** bei kleinen Defekten:  Spalthautentnahme mittels Skalpellklinge </w:t>
      </w:r>
    </w:p>
    <w:p w14:paraId="0D8D9C6F" w14:textId="77777777" w:rsidR="001E1975" w:rsidRPr="0012680F" w:rsidRDefault="001E1975" w:rsidP="001E1975">
      <w:pPr>
        <w:rPr>
          <w:sz w:val="18"/>
          <w:szCs w:val="18"/>
        </w:rPr>
      </w:pPr>
      <w:r w:rsidRPr="0012680F">
        <w:rPr>
          <w:sz w:val="18"/>
          <w:szCs w:val="18"/>
        </w:rPr>
        <w:t xml:space="preserve">*** nicht geeignet für Gesichts-Chirurgie  </w:t>
      </w:r>
    </w:p>
    <w:p w14:paraId="0CB6F42B" w14:textId="77777777" w:rsidR="001E1975" w:rsidRPr="0012680F" w:rsidRDefault="001E1975" w:rsidP="001E1975">
      <w:pPr>
        <w:rPr>
          <w:sz w:val="18"/>
          <w:szCs w:val="18"/>
        </w:rPr>
      </w:pPr>
      <w:r w:rsidRPr="0012680F">
        <w:rPr>
          <w:sz w:val="18"/>
          <w:szCs w:val="18"/>
        </w:rPr>
        <w:t>**** nicht unbedingt erforderlich</w:t>
      </w:r>
    </w:p>
    <w:p w14:paraId="61C1BEAE" w14:textId="77777777" w:rsidR="001E1975" w:rsidRPr="0012680F" w:rsidRDefault="001E1975" w:rsidP="001E1975">
      <w:pPr>
        <w:rPr>
          <w:sz w:val="18"/>
          <w:szCs w:val="18"/>
        </w:rPr>
      </w:pPr>
      <w:r w:rsidRPr="0012680F">
        <w:rPr>
          <w:rFonts w:cs="Calibri"/>
          <w:sz w:val="18"/>
          <w:szCs w:val="18"/>
        </w:rPr>
        <w:t xml:space="preserve">***** </w:t>
      </w:r>
      <w:r w:rsidRPr="0012680F">
        <w:rPr>
          <w:rStyle w:val="hgkelc"/>
          <w:sz w:val="18"/>
          <w:szCs w:val="18"/>
        </w:rPr>
        <w:t xml:space="preserve">bei der Anschaffung eines neuen RDG können Kosten zwischen 3.500 und 9.500 Euro netto anfallen. Für die Sterilisation von </w:t>
      </w:r>
      <w:r w:rsidRPr="0012680F">
        <w:rPr>
          <w:rStyle w:val="hgkelc"/>
          <w:b/>
          <w:bCs/>
          <w:sz w:val="18"/>
          <w:szCs w:val="18"/>
        </w:rPr>
        <w:t>Instrumenten</w:t>
      </w:r>
      <w:r w:rsidRPr="0012680F">
        <w:rPr>
          <w:rStyle w:val="hgkelc"/>
          <w:sz w:val="18"/>
          <w:szCs w:val="18"/>
        </w:rPr>
        <w:t xml:space="preserve"> werden Autoklaven eingesetzt. Abhängig von der Geräte-Klasse können diese zwischen 2.000 und 8.000 Euro netto kosten.</w:t>
      </w:r>
    </w:p>
    <w:p w14:paraId="60BD07BA" w14:textId="77777777" w:rsidR="001E1975" w:rsidRPr="0012680F" w:rsidRDefault="001E1975" w:rsidP="001E1975">
      <w:pPr>
        <w:tabs>
          <w:tab w:val="left" w:pos="5670"/>
        </w:tabs>
        <w:rPr>
          <w:sz w:val="18"/>
          <w:szCs w:val="18"/>
        </w:rPr>
      </w:pPr>
    </w:p>
    <w:p w14:paraId="4EDE67B3" w14:textId="77777777" w:rsidR="001E1975" w:rsidRDefault="001E1975" w:rsidP="001E1975">
      <w:pPr>
        <w:tabs>
          <w:tab w:val="left" w:pos="5670"/>
        </w:tabs>
      </w:pPr>
    </w:p>
    <w:p w14:paraId="5A25B186" w14:textId="1A52CBE8" w:rsidR="001E1975" w:rsidRDefault="001E1975" w:rsidP="001E1975">
      <w:pPr>
        <w:tabs>
          <w:tab w:val="left" w:pos="5047"/>
        </w:tabs>
        <w:suppressAutoHyphens w:val="0"/>
        <w:jc w:val="left"/>
      </w:pPr>
      <w:r>
        <w:tab/>
      </w:r>
    </w:p>
    <w:p w14:paraId="07BDE04E" w14:textId="4B97954F" w:rsidR="001E1975" w:rsidRDefault="00A11253" w:rsidP="001E1975">
      <w:pPr>
        <w:tabs>
          <w:tab w:val="left" w:pos="5047"/>
        </w:tabs>
        <w:suppressAutoHyphens w:val="0"/>
        <w:jc w:val="left"/>
      </w:pPr>
      <w:r w:rsidRPr="005D5CA3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FA8A888" wp14:editId="1147C74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7770" cy="1371564"/>
            <wp:effectExtent l="0" t="0" r="508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37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FE52E" w14:textId="1B584FAF" w:rsidR="001E1975" w:rsidRDefault="001E1975" w:rsidP="001E1975">
      <w:pPr>
        <w:tabs>
          <w:tab w:val="left" w:pos="5047"/>
        </w:tabs>
        <w:suppressAutoHyphens w:val="0"/>
        <w:jc w:val="left"/>
      </w:pPr>
    </w:p>
    <w:p w14:paraId="71324934" w14:textId="77777777" w:rsidR="00A11253" w:rsidRDefault="00A11253" w:rsidP="001E1975">
      <w:pPr>
        <w:tabs>
          <w:tab w:val="left" w:pos="5047"/>
        </w:tabs>
        <w:suppressAutoHyphens w:val="0"/>
        <w:jc w:val="left"/>
      </w:pPr>
    </w:p>
    <w:p w14:paraId="7B71A4E2" w14:textId="77777777" w:rsidR="00A11253" w:rsidRDefault="00A11253" w:rsidP="001E1975">
      <w:pPr>
        <w:tabs>
          <w:tab w:val="left" w:pos="5047"/>
        </w:tabs>
        <w:suppressAutoHyphens w:val="0"/>
        <w:jc w:val="left"/>
      </w:pPr>
    </w:p>
    <w:p w14:paraId="1AF4339B" w14:textId="77777777" w:rsidR="00A11253" w:rsidRDefault="00A11253" w:rsidP="001E1975">
      <w:pPr>
        <w:tabs>
          <w:tab w:val="left" w:pos="5047"/>
        </w:tabs>
        <w:suppressAutoHyphens w:val="0"/>
        <w:jc w:val="left"/>
      </w:pPr>
    </w:p>
    <w:p w14:paraId="4D72AD10" w14:textId="77777777" w:rsidR="00A11253" w:rsidRDefault="00A11253" w:rsidP="001E1975">
      <w:pPr>
        <w:tabs>
          <w:tab w:val="left" w:pos="5047"/>
        </w:tabs>
        <w:suppressAutoHyphens w:val="0"/>
        <w:jc w:val="left"/>
      </w:pPr>
    </w:p>
    <w:p w14:paraId="3CCA077D" w14:textId="77777777" w:rsidR="00A11253" w:rsidRDefault="00A11253" w:rsidP="001E1975">
      <w:pPr>
        <w:tabs>
          <w:tab w:val="left" w:pos="5047"/>
        </w:tabs>
        <w:suppressAutoHyphens w:val="0"/>
        <w:jc w:val="left"/>
      </w:pPr>
    </w:p>
    <w:p w14:paraId="453D24E7" w14:textId="43660B3D" w:rsidR="001E1975" w:rsidRDefault="001E1975" w:rsidP="001E1975">
      <w:pPr>
        <w:tabs>
          <w:tab w:val="left" w:pos="5047"/>
        </w:tabs>
        <w:suppressAutoHyphens w:val="0"/>
        <w:jc w:val="left"/>
      </w:pPr>
      <w:r>
        <w:tab/>
      </w:r>
    </w:p>
    <w:p w14:paraId="55BD9AD1" w14:textId="77777777" w:rsidR="001E1975" w:rsidRPr="00946B76" w:rsidRDefault="001E1975" w:rsidP="001E1975">
      <w:pPr>
        <w:shd w:val="clear" w:color="auto" w:fill="FFFFFF"/>
        <w:suppressAutoHyphens w:val="0"/>
        <w:jc w:val="left"/>
        <w:rPr>
          <w:rFonts w:cs="Calibri"/>
          <w:b/>
          <w:sz w:val="20"/>
          <w:szCs w:val="20"/>
          <w:lang w:eastAsia="de-DE"/>
        </w:rPr>
      </w:pPr>
      <w:r w:rsidRPr="00946B76">
        <w:rPr>
          <w:rFonts w:cs="Calibri"/>
          <w:b/>
          <w:sz w:val="20"/>
          <w:szCs w:val="20"/>
          <w:lang w:eastAsia="de-DE"/>
        </w:rPr>
        <w:t>2. Material sparen</w:t>
      </w:r>
    </w:p>
    <w:p w14:paraId="65E92927" w14:textId="77777777" w:rsidR="001E1975" w:rsidRDefault="001E1975" w:rsidP="001E1975">
      <w:pPr>
        <w:shd w:val="clear" w:color="auto" w:fill="FFFFFF"/>
        <w:suppressAutoHyphens w:val="0"/>
        <w:rPr>
          <w:rFonts w:cs="Calibri"/>
          <w:sz w:val="20"/>
          <w:szCs w:val="20"/>
          <w:lang w:eastAsia="de-DE"/>
        </w:rPr>
      </w:pPr>
    </w:p>
    <w:p w14:paraId="3CDCA638" w14:textId="77777777" w:rsidR="001E1975" w:rsidRDefault="001E1975" w:rsidP="001E1975">
      <w:pPr>
        <w:shd w:val="clear" w:color="auto" w:fill="FFFFFF"/>
        <w:suppressAutoHyphens w:val="0"/>
        <w:rPr>
          <w:rFonts w:cs="Calibri"/>
          <w:sz w:val="20"/>
          <w:szCs w:val="20"/>
          <w:lang w:eastAsia="de-DE"/>
        </w:rPr>
      </w:pPr>
      <w:r w:rsidRPr="00174394">
        <w:rPr>
          <w:rFonts w:cs="Calibri"/>
          <w:sz w:val="20"/>
          <w:szCs w:val="20"/>
          <w:lang w:eastAsia="de-DE"/>
        </w:rPr>
        <w:t>Bei kleineren Eingriffen wie Probebiopsien</w:t>
      </w:r>
      <w:r>
        <w:rPr>
          <w:rFonts w:cs="Calibri"/>
          <w:sz w:val="20"/>
          <w:szCs w:val="20"/>
          <w:lang w:eastAsia="de-DE"/>
        </w:rPr>
        <w:t xml:space="preserve"> oder kleinen Exzisionen (Nävi)</w:t>
      </w:r>
      <w:r w:rsidRPr="00174394">
        <w:rPr>
          <w:rFonts w:cs="Calibri"/>
          <w:sz w:val="20"/>
          <w:szCs w:val="20"/>
          <w:lang w:eastAsia="de-DE"/>
        </w:rPr>
        <w:t xml:space="preserve"> kann unter Berücksichtigung aller erforderlichen Hygienemaßnahmen </w:t>
      </w:r>
      <w:r>
        <w:rPr>
          <w:rFonts w:cs="Calibri"/>
          <w:sz w:val="20"/>
          <w:szCs w:val="20"/>
          <w:lang w:eastAsia="de-DE"/>
        </w:rPr>
        <w:t>oft auf</w:t>
      </w:r>
      <w:r w:rsidRPr="00174394">
        <w:rPr>
          <w:rFonts w:cs="Calibri"/>
          <w:sz w:val="20"/>
          <w:szCs w:val="20"/>
          <w:lang w:eastAsia="de-DE"/>
        </w:rPr>
        <w:t xml:space="preserve"> aufwändige Materialien verzichtet werden.</w:t>
      </w:r>
    </w:p>
    <w:p w14:paraId="77E17F24" w14:textId="77777777" w:rsidR="001E1975" w:rsidRDefault="001E1975" w:rsidP="001E1975">
      <w:pPr>
        <w:tabs>
          <w:tab w:val="left" w:pos="5670"/>
        </w:tabs>
      </w:pPr>
    </w:p>
    <w:p w14:paraId="20D78F40" w14:textId="77777777" w:rsidR="001E1975" w:rsidRPr="002B6877" w:rsidRDefault="001E1975" w:rsidP="001E1975">
      <w:pPr>
        <w:shd w:val="clear" w:color="auto" w:fill="FFFFFF"/>
        <w:suppressAutoHyphens w:val="0"/>
        <w:spacing w:line="360" w:lineRule="auto"/>
        <w:jc w:val="left"/>
        <w:rPr>
          <w:rFonts w:cs="Calibri"/>
          <w:sz w:val="20"/>
          <w:szCs w:val="20"/>
          <w:lang w:eastAsia="de-DE"/>
        </w:rPr>
      </w:pPr>
      <w:r w:rsidRPr="002D31D2">
        <w:rPr>
          <w:rFonts w:cs="Calibri"/>
          <w:b/>
          <w:sz w:val="20"/>
          <w:szCs w:val="20"/>
          <w:lang w:eastAsia="de-DE"/>
        </w:rPr>
        <w:t>Tabelle 2</w:t>
      </w:r>
      <w:r w:rsidRPr="002B6877">
        <w:rPr>
          <w:rFonts w:cs="Calibri"/>
          <w:sz w:val="20"/>
          <w:szCs w:val="20"/>
          <w:lang w:eastAsia="de-DE"/>
        </w:rPr>
        <w:t>: Ma</w:t>
      </w:r>
      <w:r>
        <w:rPr>
          <w:rFonts w:cs="Calibri"/>
          <w:sz w:val="20"/>
          <w:szCs w:val="20"/>
          <w:lang w:eastAsia="de-DE"/>
        </w:rPr>
        <w:t>terialeinsparung am Beispiel Probebiopsie (PE)</w:t>
      </w: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3319"/>
        <w:gridCol w:w="1400"/>
        <w:gridCol w:w="2437"/>
      </w:tblGrid>
      <w:tr w:rsidR="001E1975" w:rsidRPr="002B6877" w14:paraId="638BA5B7" w14:textId="77777777" w:rsidTr="009A0577">
        <w:tc>
          <w:tcPr>
            <w:tcW w:w="2306" w:type="dxa"/>
            <w:shd w:val="clear" w:color="auto" w:fill="D9D9D9"/>
          </w:tcPr>
          <w:p w14:paraId="089F57CE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b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b/>
                <w:sz w:val="20"/>
                <w:szCs w:val="20"/>
                <w:lang w:eastAsia="de-DE"/>
              </w:rPr>
              <w:t>Material</w:t>
            </w:r>
          </w:p>
        </w:tc>
        <w:tc>
          <w:tcPr>
            <w:tcW w:w="3319" w:type="dxa"/>
            <w:shd w:val="clear" w:color="auto" w:fill="D9D9D9"/>
          </w:tcPr>
          <w:p w14:paraId="63F82D3C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b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b/>
                <w:sz w:val="20"/>
                <w:szCs w:val="20"/>
                <w:lang w:eastAsia="de-DE"/>
              </w:rPr>
              <w:t>Problem</w:t>
            </w:r>
          </w:p>
        </w:tc>
        <w:tc>
          <w:tcPr>
            <w:tcW w:w="1400" w:type="dxa"/>
            <w:shd w:val="clear" w:color="auto" w:fill="D9D9D9"/>
          </w:tcPr>
          <w:p w14:paraId="42EC47DD" w14:textId="77777777" w:rsidR="001E1975" w:rsidRPr="002B6877" w:rsidRDefault="001E1975" w:rsidP="009A0577">
            <w:pPr>
              <w:rPr>
                <w:rFonts w:cs="Calibri"/>
                <w:b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b/>
                <w:sz w:val="20"/>
                <w:szCs w:val="20"/>
                <w:lang w:eastAsia="de-DE"/>
              </w:rPr>
              <w:t>unbedingt</w:t>
            </w:r>
          </w:p>
          <w:p w14:paraId="7D8DC6CB" w14:textId="77777777" w:rsidR="001E1975" w:rsidRPr="002B6877" w:rsidRDefault="001E1975" w:rsidP="009A0577">
            <w:pPr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b/>
                <w:sz w:val="20"/>
                <w:szCs w:val="20"/>
                <w:lang w:eastAsia="de-DE"/>
              </w:rPr>
              <w:t>erforderlich</w:t>
            </w:r>
          </w:p>
        </w:tc>
        <w:tc>
          <w:tcPr>
            <w:tcW w:w="2437" w:type="dxa"/>
            <w:shd w:val="clear" w:color="auto" w:fill="D9D9D9"/>
          </w:tcPr>
          <w:p w14:paraId="43104DF6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b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b/>
                <w:sz w:val="20"/>
                <w:szCs w:val="20"/>
                <w:lang w:eastAsia="de-DE"/>
              </w:rPr>
              <w:t>Alternative</w:t>
            </w:r>
          </w:p>
        </w:tc>
      </w:tr>
      <w:tr w:rsidR="001E1975" w:rsidRPr="002B6877" w14:paraId="2A74D510" w14:textId="77777777" w:rsidTr="009A0577">
        <w:tc>
          <w:tcPr>
            <w:tcW w:w="2306" w:type="dxa"/>
            <w:shd w:val="clear" w:color="auto" w:fill="auto"/>
          </w:tcPr>
          <w:p w14:paraId="7F614507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>Einmal-Stanze</w:t>
            </w:r>
          </w:p>
        </w:tc>
        <w:tc>
          <w:tcPr>
            <w:tcW w:w="3319" w:type="dxa"/>
            <w:shd w:val="clear" w:color="auto" w:fill="auto"/>
          </w:tcPr>
          <w:p w14:paraId="51A21ECB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>Verbundmaterial</w:t>
            </w:r>
          </w:p>
        </w:tc>
        <w:tc>
          <w:tcPr>
            <w:tcW w:w="1400" w:type="dxa"/>
            <w:shd w:val="clear" w:color="auto" w:fill="auto"/>
          </w:tcPr>
          <w:p w14:paraId="53843852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>ja</w:t>
            </w:r>
          </w:p>
        </w:tc>
        <w:tc>
          <w:tcPr>
            <w:tcW w:w="2437" w:type="dxa"/>
            <w:shd w:val="clear" w:color="auto" w:fill="auto"/>
          </w:tcPr>
          <w:p w14:paraId="1271952F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>
              <w:rPr>
                <w:rFonts w:cs="Calibri"/>
                <w:sz w:val="20"/>
                <w:szCs w:val="20"/>
                <w:lang w:eastAsia="de-DE"/>
              </w:rPr>
              <w:t xml:space="preserve">Metallstanze </w:t>
            </w:r>
            <w:r w:rsidRPr="002B6877">
              <w:rPr>
                <w:rFonts w:cs="Calibri"/>
                <w:sz w:val="20"/>
                <w:szCs w:val="20"/>
                <w:lang w:eastAsia="de-DE"/>
              </w:rPr>
              <w:t>(aufbereitet)</w:t>
            </w:r>
          </w:p>
        </w:tc>
      </w:tr>
      <w:tr w:rsidR="001E1975" w:rsidRPr="002B6877" w14:paraId="77C75763" w14:textId="77777777" w:rsidTr="009A0577">
        <w:tc>
          <w:tcPr>
            <w:tcW w:w="2306" w:type="dxa"/>
            <w:shd w:val="clear" w:color="auto" w:fill="auto"/>
          </w:tcPr>
          <w:p w14:paraId="5F1E8800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>Sterile Handschuhe</w:t>
            </w:r>
          </w:p>
        </w:tc>
        <w:tc>
          <w:tcPr>
            <w:tcW w:w="3319" w:type="dxa"/>
            <w:shd w:val="clear" w:color="auto" w:fill="auto"/>
          </w:tcPr>
          <w:p w14:paraId="315442E4" w14:textId="77777777" w:rsidR="001E1975" w:rsidRDefault="001E1975" w:rsidP="009A0577">
            <w:pPr>
              <w:spacing w:before="100" w:beforeAutospacing="1" w:after="100" w:afterAutospacing="1"/>
              <w:jc w:val="left"/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>derzeit nicht recycelbar</w:t>
            </w:r>
            <w:r>
              <w:rPr>
                <w:rFonts w:cs="Calibri"/>
                <w:sz w:val="20"/>
                <w:szCs w:val="20"/>
                <w:lang w:eastAsia="de-DE"/>
              </w:rPr>
              <w:t xml:space="preserve"> Abfallmenge durch Verpackung</w:t>
            </w:r>
          </w:p>
          <w:p w14:paraId="0896E4F8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</w:p>
        </w:tc>
        <w:tc>
          <w:tcPr>
            <w:tcW w:w="1400" w:type="dxa"/>
            <w:shd w:val="clear" w:color="auto" w:fill="auto"/>
          </w:tcPr>
          <w:p w14:paraId="1FDAC427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>ja*</w:t>
            </w:r>
          </w:p>
        </w:tc>
        <w:tc>
          <w:tcPr>
            <w:tcW w:w="2437" w:type="dxa"/>
            <w:shd w:val="clear" w:color="auto" w:fill="auto"/>
          </w:tcPr>
          <w:p w14:paraId="26A3DFA4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>
              <w:rPr>
                <w:rFonts w:cs="Calibri"/>
                <w:sz w:val="20"/>
                <w:szCs w:val="20"/>
                <w:lang w:eastAsia="de-DE"/>
              </w:rPr>
              <w:t>unsterile Einweghandschuhe möglich**</w:t>
            </w:r>
          </w:p>
        </w:tc>
      </w:tr>
      <w:tr w:rsidR="001E1975" w:rsidRPr="002B6877" w14:paraId="55DC5150" w14:textId="77777777" w:rsidTr="009A0577">
        <w:tc>
          <w:tcPr>
            <w:tcW w:w="2306" w:type="dxa"/>
            <w:shd w:val="clear" w:color="auto" w:fill="auto"/>
          </w:tcPr>
          <w:p w14:paraId="357075BD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>Unsterile Handschuhe</w:t>
            </w:r>
          </w:p>
        </w:tc>
        <w:tc>
          <w:tcPr>
            <w:tcW w:w="3319" w:type="dxa"/>
            <w:shd w:val="clear" w:color="auto" w:fill="auto"/>
          </w:tcPr>
          <w:p w14:paraId="3661A868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>derzeit nicht recycelbar</w:t>
            </w:r>
          </w:p>
        </w:tc>
        <w:tc>
          <w:tcPr>
            <w:tcW w:w="1400" w:type="dxa"/>
            <w:shd w:val="clear" w:color="auto" w:fill="auto"/>
          </w:tcPr>
          <w:p w14:paraId="5B8661F7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>
              <w:rPr>
                <w:rFonts w:cs="Calibri"/>
                <w:sz w:val="20"/>
                <w:szCs w:val="20"/>
                <w:lang w:eastAsia="de-DE"/>
              </w:rPr>
              <w:t>j</w:t>
            </w:r>
            <w:r w:rsidRPr="002B6877">
              <w:rPr>
                <w:rFonts w:cs="Calibri"/>
                <w:sz w:val="20"/>
                <w:szCs w:val="20"/>
                <w:lang w:eastAsia="de-DE"/>
              </w:rPr>
              <w:t>a</w:t>
            </w:r>
            <w:r>
              <w:rPr>
                <w:rFonts w:cs="Calibri"/>
                <w:sz w:val="20"/>
                <w:szCs w:val="20"/>
                <w:lang w:eastAsia="de-DE"/>
              </w:rPr>
              <w:t>**</w:t>
            </w:r>
          </w:p>
        </w:tc>
        <w:tc>
          <w:tcPr>
            <w:tcW w:w="2437" w:type="dxa"/>
            <w:shd w:val="clear" w:color="auto" w:fill="auto"/>
          </w:tcPr>
          <w:p w14:paraId="4D6925CF" w14:textId="77777777" w:rsidR="001E1975" w:rsidRPr="002B6877" w:rsidRDefault="001E1975" w:rsidP="009A0577">
            <w:pPr>
              <w:spacing w:before="100" w:beforeAutospacing="1" w:after="100" w:afterAutospacing="1"/>
              <w:jc w:val="left"/>
              <w:rPr>
                <w:rFonts w:cs="Calibri"/>
                <w:sz w:val="20"/>
                <w:szCs w:val="20"/>
                <w:lang w:eastAsia="de-DE"/>
              </w:rPr>
            </w:pPr>
            <w:r>
              <w:rPr>
                <w:rFonts w:cs="Calibri"/>
                <w:sz w:val="20"/>
                <w:szCs w:val="20"/>
                <w:lang w:eastAsia="de-DE"/>
              </w:rPr>
              <w:t>Anbieter</w:t>
            </w:r>
            <w:r w:rsidRPr="002B6877">
              <w:rPr>
                <w:rFonts w:cs="Calibri"/>
                <w:sz w:val="20"/>
                <w:szCs w:val="20"/>
                <w:lang w:eastAsia="de-DE"/>
              </w:rPr>
              <w:t xml:space="preserve"> r</w:t>
            </w:r>
            <w:r>
              <w:rPr>
                <w:rFonts w:cs="Calibri"/>
                <w:sz w:val="20"/>
                <w:szCs w:val="20"/>
                <w:lang w:eastAsia="de-DE"/>
              </w:rPr>
              <w:t>ec</w:t>
            </w:r>
            <w:r w:rsidRPr="002B6877">
              <w:rPr>
                <w:rFonts w:cs="Calibri"/>
                <w:sz w:val="20"/>
                <w:szCs w:val="20"/>
                <w:lang w:eastAsia="de-DE"/>
              </w:rPr>
              <w:t>ycel</w:t>
            </w:r>
            <w:r>
              <w:rPr>
                <w:rFonts w:cs="Calibri"/>
                <w:sz w:val="20"/>
                <w:szCs w:val="20"/>
                <w:lang w:eastAsia="de-DE"/>
              </w:rPr>
              <w:t xml:space="preserve">barer </w:t>
            </w:r>
            <w:r w:rsidRPr="002B6877">
              <w:rPr>
                <w:rFonts w:cs="Calibri"/>
                <w:sz w:val="20"/>
                <w:szCs w:val="20"/>
                <w:lang w:eastAsia="de-DE"/>
              </w:rPr>
              <w:t>Handschuhe</w:t>
            </w:r>
          </w:p>
        </w:tc>
      </w:tr>
      <w:tr w:rsidR="001E1975" w:rsidRPr="002B6877" w14:paraId="66D7BED7" w14:textId="77777777" w:rsidTr="009A0577">
        <w:tc>
          <w:tcPr>
            <w:tcW w:w="2306" w:type="dxa"/>
            <w:shd w:val="clear" w:color="auto" w:fill="auto"/>
          </w:tcPr>
          <w:p w14:paraId="00283F1C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>Nadelhalter</w:t>
            </w:r>
          </w:p>
        </w:tc>
        <w:tc>
          <w:tcPr>
            <w:tcW w:w="3319" w:type="dxa"/>
            <w:shd w:val="clear" w:color="auto" w:fill="auto"/>
          </w:tcPr>
          <w:p w14:paraId="2309CEDE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>Kosten/Energie für Aufbereitung</w:t>
            </w:r>
          </w:p>
        </w:tc>
        <w:tc>
          <w:tcPr>
            <w:tcW w:w="1400" w:type="dxa"/>
            <w:shd w:val="clear" w:color="auto" w:fill="auto"/>
          </w:tcPr>
          <w:p w14:paraId="4A51EF3E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>ja***</w:t>
            </w:r>
          </w:p>
        </w:tc>
        <w:tc>
          <w:tcPr>
            <w:tcW w:w="2437" w:type="dxa"/>
            <w:shd w:val="clear" w:color="auto" w:fill="auto"/>
          </w:tcPr>
          <w:p w14:paraId="44540885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>Sekundärheilung***</w:t>
            </w:r>
          </w:p>
        </w:tc>
      </w:tr>
      <w:tr w:rsidR="001E1975" w:rsidRPr="002B6877" w14:paraId="382BED89" w14:textId="77777777" w:rsidTr="009A0577">
        <w:tc>
          <w:tcPr>
            <w:tcW w:w="2306" w:type="dxa"/>
            <w:shd w:val="clear" w:color="auto" w:fill="auto"/>
          </w:tcPr>
          <w:p w14:paraId="7DC126DA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>Nahtmaterial</w:t>
            </w:r>
          </w:p>
        </w:tc>
        <w:tc>
          <w:tcPr>
            <w:tcW w:w="3319" w:type="dxa"/>
            <w:shd w:val="clear" w:color="auto" w:fill="auto"/>
          </w:tcPr>
          <w:p w14:paraId="75FC76D9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>Kosten für Material</w:t>
            </w:r>
          </w:p>
        </w:tc>
        <w:tc>
          <w:tcPr>
            <w:tcW w:w="1400" w:type="dxa"/>
            <w:shd w:val="clear" w:color="auto" w:fill="auto"/>
          </w:tcPr>
          <w:p w14:paraId="71685432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>ja***</w:t>
            </w:r>
          </w:p>
        </w:tc>
        <w:tc>
          <w:tcPr>
            <w:tcW w:w="2437" w:type="dxa"/>
            <w:shd w:val="clear" w:color="auto" w:fill="auto"/>
          </w:tcPr>
          <w:p w14:paraId="4A72FB9F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>Sekundärheilung***</w:t>
            </w:r>
          </w:p>
        </w:tc>
      </w:tr>
      <w:tr w:rsidR="001E1975" w:rsidRPr="002B6877" w14:paraId="397374A9" w14:textId="77777777" w:rsidTr="009A0577">
        <w:tc>
          <w:tcPr>
            <w:tcW w:w="2306" w:type="dxa"/>
            <w:shd w:val="clear" w:color="auto" w:fill="auto"/>
          </w:tcPr>
          <w:p w14:paraId="08447465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>Sterile Kompressen</w:t>
            </w:r>
          </w:p>
        </w:tc>
        <w:tc>
          <w:tcPr>
            <w:tcW w:w="3319" w:type="dxa"/>
            <w:shd w:val="clear" w:color="auto" w:fill="auto"/>
          </w:tcPr>
          <w:p w14:paraId="4531EF14" w14:textId="77777777" w:rsidR="001E1975" w:rsidRDefault="001E1975" w:rsidP="009A0577">
            <w:pPr>
              <w:jc w:val="left"/>
              <w:rPr>
                <w:rFonts w:cs="Calibri"/>
                <w:sz w:val="20"/>
                <w:szCs w:val="20"/>
                <w:lang w:eastAsia="de-DE"/>
              </w:rPr>
            </w:pPr>
            <w:r>
              <w:rPr>
                <w:rFonts w:cs="Calibri"/>
                <w:sz w:val="20"/>
                <w:szCs w:val="20"/>
                <w:lang w:eastAsia="de-DE"/>
              </w:rPr>
              <w:t>Energieaufwand für sterile Aufbereitung/ Produktion</w:t>
            </w:r>
          </w:p>
          <w:p w14:paraId="27ADA86F" w14:textId="77777777" w:rsidR="001E1975" w:rsidRDefault="001E1975" w:rsidP="009A0577">
            <w:pPr>
              <w:jc w:val="left"/>
              <w:rPr>
                <w:rFonts w:cs="Calibri"/>
                <w:sz w:val="20"/>
                <w:szCs w:val="20"/>
                <w:lang w:eastAsia="de-DE"/>
              </w:rPr>
            </w:pPr>
            <w:r>
              <w:rPr>
                <w:rFonts w:cs="Calibri"/>
                <w:sz w:val="20"/>
                <w:szCs w:val="20"/>
                <w:lang w:eastAsia="de-DE"/>
              </w:rPr>
              <w:t>Verpackung aus Verbundstoffen</w:t>
            </w:r>
          </w:p>
          <w:p w14:paraId="4C237FD1" w14:textId="77777777" w:rsidR="001E1975" w:rsidRPr="002B6877" w:rsidRDefault="001E1975" w:rsidP="009A0577">
            <w:pPr>
              <w:jc w:val="left"/>
              <w:rPr>
                <w:rFonts w:cs="Calibri"/>
                <w:sz w:val="20"/>
                <w:szCs w:val="20"/>
                <w:lang w:eastAsia="de-DE"/>
              </w:rPr>
            </w:pPr>
            <w:r>
              <w:rPr>
                <w:rFonts w:cs="Calibri"/>
                <w:sz w:val="20"/>
                <w:szCs w:val="20"/>
                <w:lang w:eastAsia="de-DE"/>
              </w:rPr>
              <w:t>Abfallmenge durch Verpackung</w:t>
            </w:r>
          </w:p>
        </w:tc>
        <w:tc>
          <w:tcPr>
            <w:tcW w:w="1400" w:type="dxa"/>
            <w:shd w:val="clear" w:color="auto" w:fill="auto"/>
          </w:tcPr>
          <w:p w14:paraId="08EB586F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>nein</w:t>
            </w:r>
          </w:p>
        </w:tc>
        <w:tc>
          <w:tcPr>
            <w:tcW w:w="2437" w:type="dxa"/>
            <w:shd w:val="clear" w:color="auto" w:fill="auto"/>
          </w:tcPr>
          <w:p w14:paraId="47AC5631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>unsterile Kompressen</w:t>
            </w:r>
          </w:p>
        </w:tc>
      </w:tr>
      <w:tr w:rsidR="001E1975" w:rsidRPr="002B6877" w14:paraId="022A7F19" w14:textId="77777777" w:rsidTr="009A0577">
        <w:tc>
          <w:tcPr>
            <w:tcW w:w="2306" w:type="dxa"/>
            <w:shd w:val="clear" w:color="auto" w:fill="auto"/>
          </w:tcPr>
          <w:p w14:paraId="1D4F4F96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>Schere, Pinzette</w:t>
            </w:r>
          </w:p>
        </w:tc>
        <w:tc>
          <w:tcPr>
            <w:tcW w:w="3319" w:type="dxa"/>
            <w:shd w:val="clear" w:color="auto" w:fill="auto"/>
          </w:tcPr>
          <w:p w14:paraId="06ACFF51" w14:textId="77777777" w:rsidR="001E1975" w:rsidRDefault="001E1975" w:rsidP="009A0577">
            <w:pPr>
              <w:jc w:val="left"/>
              <w:rPr>
                <w:rFonts w:cs="Calibri"/>
                <w:sz w:val="20"/>
                <w:szCs w:val="20"/>
                <w:lang w:eastAsia="de-DE"/>
              </w:rPr>
            </w:pPr>
            <w:r>
              <w:rPr>
                <w:rFonts w:cs="Calibri"/>
                <w:sz w:val="20"/>
                <w:szCs w:val="20"/>
                <w:lang w:eastAsia="de-DE"/>
              </w:rPr>
              <w:t xml:space="preserve">Energieaufwand für Aufbereitung/ </w:t>
            </w:r>
          </w:p>
          <w:p w14:paraId="35CB8764" w14:textId="77777777" w:rsidR="001E1975" w:rsidRDefault="001E1975" w:rsidP="009A0577">
            <w:pPr>
              <w:jc w:val="left"/>
              <w:rPr>
                <w:rFonts w:cs="Calibri"/>
                <w:sz w:val="20"/>
                <w:szCs w:val="20"/>
                <w:lang w:eastAsia="de-DE"/>
              </w:rPr>
            </w:pPr>
            <w:r>
              <w:rPr>
                <w:rFonts w:cs="Calibri"/>
                <w:sz w:val="20"/>
                <w:szCs w:val="20"/>
                <w:lang w:eastAsia="de-DE"/>
              </w:rPr>
              <w:t>Herstellung/Entsorgung (Einmalinstrumente)</w:t>
            </w:r>
          </w:p>
          <w:p w14:paraId="5C15CD4F" w14:textId="77777777" w:rsidR="001E1975" w:rsidRDefault="001E1975" w:rsidP="009A0577">
            <w:pPr>
              <w:jc w:val="left"/>
              <w:rPr>
                <w:rFonts w:cs="Calibri"/>
                <w:sz w:val="20"/>
                <w:szCs w:val="20"/>
                <w:lang w:eastAsia="de-DE"/>
              </w:rPr>
            </w:pPr>
            <w:r>
              <w:rPr>
                <w:rFonts w:cs="Calibri"/>
                <w:sz w:val="20"/>
                <w:szCs w:val="20"/>
                <w:lang w:eastAsia="de-DE"/>
              </w:rPr>
              <w:t>Abfallmenge durch Verpackung</w:t>
            </w:r>
          </w:p>
          <w:p w14:paraId="4B724290" w14:textId="77777777" w:rsidR="001E1975" w:rsidRPr="002B6877" w:rsidRDefault="001E1975" w:rsidP="009A0577">
            <w:pPr>
              <w:jc w:val="left"/>
              <w:rPr>
                <w:rFonts w:cs="Calibri"/>
                <w:sz w:val="20"/>
                <w:szCs w:val="20"/>
                <w:lang w:eastAsia="de-DE"/>
              </w:rPr>
            </w:pPr>
          </w:p>
        </w:tc>
        <w:tc>
          <w:tcPr>
            <w:tcW w:w="1400" w:type="dxa"/>
            <w:shd w:val="clear" w:color="auto" w:fill="auto"/>
          </w:tcPr>
          <w:p w14:paraId="7970799B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>nein</w:t>
            </w:r>
          </w:p>
        </w:tc>
        <w:tc>
          <w:tcPr>
            <w:tcW w:w="2437" w:type="dxa"/>
            <w:shd w:val="clear" w:color="auto" w:fill="auto"/>
          </w:tcPr>
          <w:p w14:paraId="6AF633B4" w14:textId="77777777" w:rsidR="001E1975" w:rsidRPr="002B6877" w:rsidRDefault="001E1975" w:rsidP="009A0577">
            <w:pPr>
              <w:spacing w:before="100" w:beforeAutospacing="1" w:after="100" w:afterAutospacing="1"/>
              <w:jc w:val="left"/>
              <w:rPr>
                <w:sz w:val="20"/>
                <w:szCs w:val="20"/>
                <w:lang w:eastAsia="de-DE"/>
              </w:rPr>
            </w:pPr>
            <w:r w:rsidRPr="002B6877">
              <w:rPr>
                <w:sz w:val="20"/>
                <w:szCs w:val="20"/>
              </w:rPr>
              <w:t xml:space="preserve">Anheben des </w:t>
            </w:r>
            <w:proofErr w:type="spellStart"/>
            <w:r w:rsidRPr="002B6877">
              <w:rPr>
                <w:sz w:val="20"/>
                <w:szCs w:val="20"/>
              </w:rPr>
              <w:t>Biopsats</w:t>
            </w:r>
            <w:proofErr w:type="spellEnd"/>
            <w:r w:rsidRPr="002B6877">
              <w:rPr>
                <w:sz w:val="20"/>
                <w:szCs w:val="20"/>
              </w:rPr>
              <w:t xml:space="preserve"> mit d</w:t>
            </w:r>
            <w:r>
              <w:rPr>
                <w:sz w:val="20"/>
                <w:szCs w:val="20"/>
              </w:rPr>
              <w:t>er Injektionsnadel der Lokalanä</w:t>
            </w:r>
            <w:r w:rsidRPr="002B6877">
              <w:rPr>
                <w:sz w:val="20"/>
                <w:szCs w:val="20"/>
              </w:rPr>
              <w:t xml:space="preserve">sthesie </w:t>
            </w:r>
          </w:p>
        </w:tc>
      </w:tr>
      <w:tr w:rsidR="001E1975" w:rsidRPr="002B6877" w14:paraId="31893B66" w14:textId="77777777" w:rsidTr="009A0577">
        <w:tc>
          <w:tcPr>
            <w:tcW w:w="2306" w:type="dxa"/>
            <w:shd w:val="clear" w:color="auto" w:fill="auto"/>
          </w:tcPr>
          <w:p w14:paraId="335A9B8E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>
              <w:rPr>
                <w:rFonts w:cs="Calibri"/>
                <w:sz w:val="20"/>
                <w:szCs w:val="20"/>
                <w:lang w:eastAsia="de-DE"/>
              </w:rPr>
              <w:t>Sterile Pflaster/Druckverbände</w:t>
            </w:r>
          </w:p>
        </w:tc>
        <w:tc>
          <w:tcPr>
            <w:tcW w:w="3319" w:type="dxa"/>
            <w:shd w:val="clear" w:color="auto" w:fill="auto"/>
          </w:tcPr>
          <w:p w14:paraId="360E5647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>
              <w:rPr>
                <w:rFonts w:cs="Calibri"/>
                <w:sz w:val="20"/>
                <w:szCs w:val="20"/>
                <w:lang w:eastAsia="de-DE"/>
              </w:rPr>
              <w:t>Abfallmenge</w:t>
            </w:r>
          </w:p>
        </w:tc>
        <w:tc>
          <w:tcPr>
            <w:tcW w:w="1400" w:type="dxa"/>
            <w:shd w:val="clear" w:color="auto" w:fill="auto"/>
          </w:tcPr>
          <w:p w14:paraId="5F10BB68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>
              <w:rPr>
                <w:rFonts w:cs="Calibri"/>
                <w:sz w:val="20"/>
                <w:szCs w:val="20"/>
                <w:lang w:eastAsia="de-DE"/>
              </w:rPr>
              <w:t>nein</w:t>
            </w:r>
          </w:p>
        </w:tc>
        <w:tc>
          <w:tcPr>
            <w:tcW w:w="2437" w:type="dxa"/>
            <w:shd w:val="clear" w:color="auto" w:fill="auto"/>
          </w:tcPr>
          <w:p w14:paraId="1FF267EA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>
              <w:rPr>
                <w:rFonts w:cs="Calibri"/>
                <w:sz w:val="20"/>
                <w:szCs w:val="20"/>
                <w:lang w:eastAsia="de-DE"/>
              </w:rPr>
              <w:t xml:space="preserve">Unsterile Kompresse, (gefaltet), </w:t>
            </w:r>
            <w:proofErr w:type="spellStart"/>
            <w:r>
              <w:rPr>
                <w:rFonts w:cs="Calibri"/>
                <w:sz w:val="20"/>
                <w:szCs w:val="20"/>
                <w:lang w:eastAsia="de-DE"/>
              </w:rPr>
              <w:t>Fixomull</w:t>
            </w:r>
            <w:proofErr w:type="spellEnd"/>
          </w:p>
        </w:tc>
      </w:tr>
      <w:tr w:rsidR="001E1975" w:rsidRPr="002B6877" w14:paraId="32078914" w14:textId="77777777" w:rsidTr="009A0577">
        <w:tc>
          <w:tcPr>
            <w:tcW w:w="2306" w:type="dxa"/>
            <w:shd w:val="clear" w:color="auto" w:fill="auto"/>
          </w:tcPr>
          <w:p w14:paraId="78B88527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>Kopfhaube</w:t>
            </w:r>
          </w:p>
        </w:tc>
        <w:tc>
          <w:tcPr>
            <w:tcW w:w="3319" w:type="dxa"/>
            <w:shd w:val="clear" w:color="auto" w:fill="auto"/>
          </w:tcPr>
          <w:p w14:paraId="59D925D9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>Abfallmenge</w:t>
            </w:r>
          </w:p>
        </w:tc>
        <w:tc>
          <w:tcPr>
            <w:tcW w:w="1400" w:type="dxa"/>
            <w:shd w:val="clear" w:color="auto" w:fill="auto"/>
          </w:tcPr>
          <w:p w14:paraId="7A8DD942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>nein</w:t>
            </w:r>
          </w:p>
        </w:tc>
        <w:tc>
          <w:tcPr>
            <w:tcW w:w="2437" w:type="dxa"/>
            <w:shd w:val="clear" w:color="auto" w:fill="auto"/>
          </w:tcPr>
          <w:p w14:paraId="2ED4BA9B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>weglassen*</w:t>
            </w:r>
          </w:p>
        </w:tc>
      </w:tr>
      <w:tr w:rsidR="001E1975" w:rsidRPr="002B6877" w14:paraId="53DBE607" w14:textId="77777777" w:rsidTr="009A0577">
        <w:tc>
          <w:tcPr>
            <w:tcW w:w="2306" w:type="dxa"/>
            <w:shd w:val="clear" w:color="auto" w:fill="auto"/>
          </w:tcPr>
          <w:p w14:paraId="662283A7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>Abdecktuch</w:t>
            </w:r>
          </w:p>
        </w:tc>
        <w:tc>
          <w:tcPr>
            <w:tcW w:w="3319" w:type="dxa"/>
            <w:shd w:val="clear" w:color="auto" w:fill="auto"/>
          </w:tcPr>
          <w:p w14:paraId="55219122" w14:textId="77777777" w:rsidR="001E1975" w:rsidRDefault="001E1975" w:rsidP="009A0577">
            <w:pPr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 xml:space="preserve">Verbundmaterial </w:t>
            </w:r>
          </w:p>
          <w:p w14:paraId="03C99BAC" w14:textId="77777777" w:rsidR="001E1975" w:rsidRPr="002B6877" w:rsidRDefault="001E1975" w:rsidP="009A0577">
            <w:pPr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>Abfallmenge</w:t>
            </w:r>
          </w:p>
        </w:tc>
        <w:tc>
          <w:tcPr>
            <w:tcW w:w="1400" w:type="dxa"/>
            <w:shd w:val="clear" w:color="auto" w:fill="auto"/>
          </w:tcPr>
          <w:p w14:paraId="6865D28C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>nein</w:t>
            </w:r>
          </w:p>
        </w:tc>
        <w:tc>
          <w:tcPr>
            <w:tcW w:w="2437" w:type="dxa"/>
            <w:shd w:val="clear" w:color="auto" w:fill="auto"/>
          </w:tcPr>
          <w:p w14:paraId="254B467D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>weglassen*</w:t>
            </w:r>
          </w:p>
        </w:tc>
      </w:tr>
      <w:tr w:rsidR="001E1975" w:rsidRPr="002B6877" w14:paraId="4D969D42" w14:textId="77777777" w:rsidTr="009A0577">
        <w:tc>
          <w:tcPr>
            <w:tcW w:w="2306" w:type="dxa"/>
            <w:shd w:val="clear" w:color="auto" w:fill="auto"/>
          </w:tcPr>
          <w:p w14:paraId="3614725C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proofErr w:type="spellStart"/>
            <w:r w:rsidRPr="002B6877">
              <w:rPr>
                <w:rFonts w:cs="Calibri"/>
                <w:sz w:val="20"/>
                <w:szCs w:val="20"/>
                <w:lang w:eastAsia="de-DE"/>
              </w:rPr>
              <w:t>Lochtuch</w:t>
            </w:r>
            <w:proofErr w:type="spellEnd"/>
          </w:p>
        </w:tc>
        <w:tc>
          <w:tcPr>
            <w:tcW w:w="3319" w:type="dxa"/>
            <w:shd w:val="clear" w:color="auto" w:fill="auto"/>
          </w:tcPr>
          <w:p w14:paraId="497408C4" w14:textId="77777777" w:rsidR="001E1975" w:rsidRDefault="001E1975" w:rsidP="009A0577">
            <w:pPr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 xml:space="preserve">Verbundmaterial </w:t>
            </w:r>
          </w:p>
          <w:p w14:paraId="03811CC6" w14:textId="77777777" w:rsidR="001E1975" w:rsidRPr="002B6877" w:rsidRDefault="001E1975" w:rsidP="009A0577">
            <w:pPr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>Abfallmenge</w:t>
            </w:r>
          </w:p>
        </w:tc>
        <w:tc>
          <w:tcPr>
            <w:tcW w:w="1400" w:type="dxa"/>
            <w:shd w:val="clear" w:color="auto" w:fill="auto"/>
          </w:tcPr>
          <w:p w14:paraId="0B399C0B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>nein</w:t>
            </w:r>
          </w:p>
        </w:tc>
        <w:tc>
          <w:tcPr>
            <w:tcW w:w="2437" w:type="dxa"/>
            <w:shd w:val="clear" w:color="auto" w:fill="auto"/>
          </w:tcPr>
          <w:p w14:paraId="3C2409BE" w14:textId="77777777" w:rsidR="001E1975" w:rsidRPr="002B6877" w:rsidRDefault="001E1975" w:rsidP="009A0577">
            <w:pPr>
              <w:spacing w:before="100" w:beforeAutospacing="1" w:after="100" w:afterAutospacing="1"/>
              <w:rPr>
                <w:rFonts w:cs="Calibri"/>
                <w:sz w:val="20"/>
                <w:szCs w:val="20"/>
                <w:lang w:eastAsia="de-DE"/>
              </w:rPr>
            </w:pPr>
            <w:r w:rsidRPr="002B6877">
              <w:rPr>
                <w:rFonts w:cs="Calibri"/>
                <w:sz w:val="20"/>
                <w:szCs w:val="20"/>
                <w:lang w:eastAsia="de-DE"/>
              </w:rPr>
              <w:t>weglassen*</w:t>
            </w:r>
          </w:p>
        </w:tc>
      </w:tr>
    </w:tbl>
    <w:p w14:paraId="261BC1A6" w14:textId="77777777" w:rsidR="001E1975" w:rsidRDefault="001E1975" w:rsidP="001E1975">
      <w:pPr>
        <w:rPr>
          <w:rFonts w:cs="Calibri"/>
          <w:sz w:val="18"/>
          <w:szCs w:val="18"/>
          <w:lang w:eastAsia="de-DE"/>
        </w:rPr>
      </w:pPr>
      <w:r>
        <w:rPr>
          <w:rFonts w:cs="Calibri"/>
          <w:sz w:val="18"/>
          <w:szCs w:val="18"/>
          <w:lang w:eastAsia="de-DE"/>
        </w:rPr>
        <w:t xml:space="preserve">*nur für </w:t>
      </w:r>
      <w:proofErr w:type="spellStart"/>
      <w:r>
        <w:rPr>
          <w:rFonts w:cs="Calibri"/>
          <w:sz w:val="18"/>
          <w:szCs w:val="18"/>
          <w:lang w:eastAsia="de-DE"/>
        </w:rPr>
        <w:t>OperateurIn</w:t>
      </w:r>
      <w:proofErr w:type="spellEnd"/>
      <w:r>
        <w:rPr>
          <w:rFonts w:cs="Calibri"/>
          <w:sz w:val="18"/>
          <w:szCs w:val="18"/>
          <w:lang w:eastAsia="de-DE"/>
        </w:rPr>
        <w:t>, nicht für Assistenz erforderlich, wenn keine Berührung mit der Wunde erfolgt;</w:t>
      </w:r>
      <w:r w:rsidRPr="00C91ABA">
        <w:rPr>
          <w:rFonts w:cs="Calibri"/>
          <w:sz w:val="18"/>
          <w:szCs w:val="18"/>
          <w:lang w:eastAsia="de-DE"/>
        </w:rPr>
        <w:t xml:space="preserve"> </w:t>
      </w:r>
      <w:r>
        <w:rPr>
          <w:rFonts w:cs="Calibri"/>
          <w:sz w:val="18"/>
          <w:szCs w:val="18"/>
          <w:lang w:eastAsia="de-DE"/>
        </w:rPr>
        <w:t>**ausreichend für Kleinsteingriffe von sehr kurzer Dauer (5 Minuten) ohne Berührung von Haut oder Wunde; ***je nach Größe und Lokalisation der Biopsie</w:t>
      </w:r>
    </w:p>
    <w:p w14:paraId="11E0BA86" w14:textId="77777777" w:rsidR="001E1975" w:rsidRDefault="001E1975" w:rsidP="001E1975">
      <w:pPr>
        <w:shd w:val="clear" w:color="auto" w:fill="FFFFFF"/>
        <w:rPr>
          <w:rFonts w:cs="Calibri"/>
          <w:sz w:val="18"/>
          <w:szCs w:val="18"/>
          <w:lang w:eastAsia="de-DE"/>
        </w:rPr>
      </w:pPr>
    </w:p>
    <w:p w14:paraId="75606983" w14:textId="77777777" w:rsidR="001E1975" w:rsidRPr="00235250" w:rsidRDefault="001E1975" w:rsidP="001E1975">
      <w:pPr>
        <w:shd w:val="clear" w:color="auto" w:fill="FFFFFF"/>
        <w:rPr>
          <w:rFonts w:cs="Calibri"/>
          <w:sz w:val="18"/>
          <w:szCs w:val="18"/>
          <w:lang w:eastAsia="de-DE"/>
        </w:rPr>
      </w:pPr>
    </w:p>
    <w:p w14:paraId="0EBCC7B2" w14:textId="77777777" w:rsidR="001E1975" w:rsidRDefault="001E1975" w:rsidP="001E1975">
      <w:pPr>
        <w:pStyle w:val="HTMLVorformatiert"/>
        <w:rPr>
          <w:rFonts w:ascii="Arial" w:hAnsi="Arial" w:cs="Arial"/>
          <w:b/>
        </w:rPr>
      </w:pPr>
      <w:r w:rsidRPr="001F32E3">
        <w:rPr>
          <w:rFonts w:ascii="Arial" w:hAnsi="Arial" w:cs="Arial"/>
          <w:b/>
        </w:rPr>
        <w:t>Tipps/eigene Ideen:</w:t>
      </w:r>
    </w:p>
    <w:p w14:paraId="7B45A9F0" w14:textId="77777777" w:rsidR="001E1975" w:rsidRPr="001F32E3" w:rsidRDefault="001E1975" w:rsidP="001E1975">
      <w:pPr>
        <w:pStyle w:val="HTMLVorformatiert"/>
        <w:rPr>
          <w:rFonts w:ascii="Arial" w:hAnsi="Arial" w:cs="Arial"/>
          <w:b/>
        </w:rPr>
      </w:pPr>
    </w:p>
    <w:p w14:paraId="3A9557D2" w14:textId="77777777" w:rsidR="001E1975" w:rsidRDefault="001E1975" w:rsidP="001E1975">
      <w:pPr>
        <w:pStyle w:val="HTMLVorformatiert"/>
        <w:numPr>
          <w:ilvl w:val="0"/>
          <w:numId w:val="1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Fadenzug</w:t>
      </w:r>
      <w:proofErr w:type="spellEnd"/>
      <w:r>
        <w:rPr>
          <w:rFonts w:ascii="Arial" w:hAnsi="Arial" w:cs="Arial"/>
        </w:rPr>
        <w:t xml:space="preserve">: </w:t>
      </w:r>
      <w:r w:rsidRPr="001F32E3">
        <w:rPr>
          <w:rFonts w:ascii="Arial" w:hAnsi="Arial" w:cs="Arial"/>
        </w:rPr>
        <w:t>(semikritisc</w:t>
      </w:r>
      <w:r>
        <w:rPr>
          <w:rFonts w:ascii="Arial" w:hAnsi="Arial" w:cs="Arial"/>
        </w:rPr>
        <w:t>h B-) Pinzetten</w:t>
      </w:r>
      <w:r w:rsidRPr="001F32E3">
        <w:rPr>
          <w:rFonts w:ascii="Arial" w:hAnsi="Arial" w:cs="Arial"/>
        </w:rPr>
        <w:t>, die nur in Lösung gereinigt werden müssen</w:t>
      </w:r>
    </w:p>
    <w:p w14:paraId="0E56E20B" w14:textId="77777777" w:rsidR="001E1975" w:rsidRPr="001F32E3" w:rsidRDefault="001E1975" w:rsidP="001E1975">
      <w:pPr>
        <w:pStyle w:val="HTMLVorformatiert"/>
        <w:ind w:left="720"/>
        <w:rPr>
          <w:rFonts w:ascii="Arial" w:hAnsi="Arial" w:cs="Arial"/>
        </w:rPr>
      </w:pPr>
    </w:p>
    <w:p w14:paraId="362A6FCD" w14:textId="77777777" w:rsidR="001E1975" w:rsidRDefault="001E1975" w:rsidP="001E1975">
      <w:pPr>
        <w:pStyle w:val="HTMLVorformatiert"/>
        <w:numPr>
          <w:ilvl w:val="0"/>
          <w:numId w:val="1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Shave</w:t>
      </w:r>
      <w:proofErr w:type="spellEnd"/>
      <w:r>
        <w:rPr>
          <w:rFonts w:ascii="Arial" w:hAnsi="Arial" w:cs="Arial"/>
        </w:rPr>
        <w:t xml:space="preserve"> von </w:t>
      </w:r>
      <w:r w:rsidRPr="001F32E3">
        <w:rPr>
          <w:rFonts w:ascii="Arial" w:hAnsi="Arial" w:cs="Arial"/>
        </w:rPr>
        <w:t>Basalzellpapillome</w:t>
      </w:r>
      <w:r>
        <w:rPr>
          <w:rFonts w:ascii="Arial" w:hAnsi="Arial" w:cs="Arial"/>
        </w:rPr>
        <w:t>n</w:t>
      </w:r>
      <w:r w:rsidRPr="001F32E3">
        <w:rPr>
          <w:rFonts w:ascii="Arial" w:hAnsi="Arial" w:cs="Arial"/>
        </w:rPr>
        <w:t xml:space="preserve"> + aktinische</w:t>
      </w:r>
      <w:r>
        <w:rPr>
          <w:rFonts w:ascii="Arial" w:hAnsi="Arial" w:cs="Arial"/>
        </w:rPr>
        <w:t xml:space="preserve">n Keratosen </w:t>
      </w:r>
      <w:r w:rsidRPr="001F32E3">
        <w:rPr>
          <w:rFonts w:ascii="Arial" w:hAnsi="Arial" w:cs="Arial"/>
        </w:rPr>
        <w:t xml:space="preserve">mit 15er-Skalpellklinge </w:t>
      </w:r>
    </w:p>
    <w:p w14:paraId="150FE0F8" w14:textId="77777777" w:rsidR="001E1975" w:rsidRPr="001F32E3" w:rsidRDefault="001E1975" w:rsidP="001E1975">
      <w:pPr>
        <w:pStyle w:val="HTMLVorformatiert"/>
        <w:ind w:left="720"/>
        <w:rPr>
          <w:rFonts w:ascii="Arial" w:hAnsi="Arial" w:cs="Arial"/>
        </w:rPr>
      </w:pPr>
    </w:p>
    <w:p w14:paraId="1D36473D" w14:textId="77777777" w:rsidR="001E1975" w:rsidRPr="001F32E3" w:rsidRDefault="001E1975" w:rsidP="001E1975">
      <w:pPr>
        <w:pStyle w:val="HTMLVorformatiert"/>
        <w:numPr>
          <w:ilvl w:val="0"/>
          <w:numId w:val="10"/>
        </w:numPr>
        <w:rPr>
          <w:rFonts w:ascii="Arial" w:hAnsi="Arial" w:cs="Arial"/>
        </w:rPr>
      </w:pPr>
      <w:r w:rsidRPr="001F32E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14:paraId="4657AB07" w14:textId="77777777" w:rsidR="001E1975" w:rsidRPr="001F32E3" w:rsidRDefault="001E1975" w:rsidP="001E1975">
      <w:pPr>
        <w:rPr>
          <w:sz w:val="20"/>
          <w:szCs w:val="20"/>
        </w:rPr>
      </w:pPr>
    </w:p>
    <w:p w14:paraId="2C490A67" w14:textId="77777777" w:rsidR="001E1975" w:rsidRPr="001F32E3" w:rsidRDefault="001E1975" w:rsidP="001E1975">
      <w:pPr>
        <w:pStyle w:val="HTMLVorformatiert"/>
        <w:numPr>
          <w:ilvl w:val="0"/>
          <w:numId w:val="10"/>
        </w:numPr>
        <w:rPr>
          <w:rFonts w:ascii="Arial" w:hAnsi="Arial" w:cs="Arial"/>
        </w:rPr>
      </w:pPr>
      <w:r w:rsidRPr="001F32E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14:paraId="0920E99D" w14:textId="77777777" w:rsidR="001E1975" w:rsidRPr="001F32E3" w:rsidRDefault="001E1975" w:rsidP="001E1975">
      <w:pPr>
        <w:rPr>
          <w:sz w:val="20"/>
          <w:szCs w:val="20"/>
        </w:rPr>
      </w:pPr>
    </w:p>
    <w:p w14:paraId="4EAED77E" w14:textId="77777777" w:rsidR="001E1975" w:rsidRPr="001F32E3" w:rsidRDefault="001E1975" w:rsidP="001E1975">
      <w:pPr>
        <w:pStyle w:val="HTMLVorformatiert"/>
        <w:numPr>
          <w:ilvl w:val="0"/>
          <w:numId w:val="10"/>
        </w:numPr>
        <w:rPr>
          <w:rFonts w:ascii="Arial" w:hAnsi="Arial" w:cs="Arial"/>
        </w:rPr>
      </w:pPr>
      <w:r w:rsidRPr="001F32E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14:paraId="248DE41A" w14:textId="77777777" w:rsidR="001E1975" w:rsidRPr="001F32E3" w:rsidRDefault="001E1975" w:rsidP="001E1975">
      <w:pPr>
        <w:rPr>
          <w:sz w:val="20"/>
          <w:szCs w:val="20"/>
        </w:rPr>
      </w:pPr>
    </w:p>
    <w:p w14:paraId="45FCA35B" w14:textId="77777777" w:rsidR="00A11253" w:rsidRPr="001F32E3" w:rsidRDefault="00A11253" w:rsidP="00A11253">
      <w:pPr>
        <w:pStyle w:val="HTMLVorformatiert"/>
        <w:numPr>
          <w:ilvl w:val="0"/>
          <w:numId w:val="10"/>
        </w:numPr>
        <w:rPr>
          <w:rFonts w:ascii="Arial" w:hAnsi="Arial" w:cs="Arial"/>
        </w:rPr>
      </w:pPr>
      <w:r w:rsidRPr="001F32E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14:paraId="518662E8" w14:textId="708B8EB4" w:rsidR="001E1975" w:rsidRDefault="001E1975" w:rsidP="001E1975"/>
    <w:p w14:paraId="34EE6FF9" w14:textId="77777777" w:rsidR="001E1975" w:rsidRDefault="001E1975" w:rsidP="001E1975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417"/>
        <w:gridCol w:w="3969"/>
      </w:tblGrid>
      <w:tr w:rsidR="001E1975" w:rsidRPr="007831FB" w14:paraId="785C70F2" w14:textId="77777777" w:rsidTr="009A05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3340" w14:textId="77777777" w:rsidR="001E1975" w:rsidRPr="007831FB" w:rsidRDefault="001E1975" w:rsidP="009A0577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Erstellt von:</w:t>
            </w:r>
          </w:p>
          <w:p w14:paraId="62F3F757" w14:textId="77777777" w:rsidR="001E1975" w:rsidRPr="007831FB" w:rsidRDefault="001E1975" w:rsidP="009A0577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9D52" w14:textId="77777777" w:rsidR="001E1975" w:rsidRPr="007831FB" w:rsidRDefault="001E1975" w:rsidP="009A0577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Geprüft von:</w:t>
            </w:r>
          </w:p>
          <w:p w14:paraId="62F42F06" w14:textId="77777777" w:rsidR="001E1975" w:rsidRPr="007831FB" w:rsidRDefault="001E1975" w:rsidP="009A0577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EA05" w14:textId="77777777" w:rsidR="001E1975" w:rsidRPr="007831FB" w:rsidRDefault="001E1975" w:rsidP="009A0577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Version: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B0CA" w14:textId="77777777" w:rsidR="001E1975" w:rsidRDefault="001E1975" w:rsidP="009A0577">
            <w:pPr>
              <w:jc w:val="left"/>
              <w:rPr>
                <w:b/>
                <w:bCs/>
                <w:sz w:val="16"/>
                <w:szCs w:val="16"/>
              </w:rPr>
            </w:pPr>
            <w:r w:rsidRPr="004173DA">
              <w:rPr>
                <w:b/>
                <w:bCs/>
                <w:sz w:val="16"/>
                <w:szCs w:val="16"/>
              </w:rPr>
              <w:t>FB Kosten und Material sparen im dermatologischen OP/Eingriffsraum</w:t>
            </w:r>
            <w:r>
              <w:rPr>
                <w:b/>
                <w:bCs/>
                <w:sz w:val="16"/>
                <w:szCs w:val="16"/>
              </w:rPr>
              <w:t>.docx</w:t>
            </w:r>
          </w:p>
          <w:p w14:paraId="460CE93C" w14:textId="77777777" w:rsidR="001E1975" w:rsidRPr="007831FB" w:rsidRDefault="001E1975" w:rsidP="009A0577">
            <w:pPr>
              <w:jc w:val="left"/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Seiten:</w:t>
            </w:r>
            <w:r>
              <w:rPr>
                <w:b/>
                <w:bCs/>
                <w:sz w:val="16"/>
                <w:szCs w:val="16"/>
              </w:rPr>
              <w:t xml:space="preserve"> 2</w:t>
            </w:r>
          </w:p>
        </w:tc>
      </w:tr>
    </w:tbl>
    <w:p w14:paraId="6E668D73" w14:textId="77777777" w:rsidR="000E16A1" w:rsidRPr="00AA0E5B" w:rsidRDefault="000E16A1" w:rsidP="00E94C0E">
      <w:pPr>
        <w:rPr>
          <w:sz w:val="2"/>
          <w:szCs w:val="2"/>
        </w:rPr>
      </w:pPr>
    </w:p>
    <w:sectPr w:rsidR="000E16A1" w:rsidRPr="00AA0E5B" w:rsidSect="00E667C6">
      <w:footerReference w:type="default" r:id="rId9"/>
      <w:footerReference w:type="first" r:id="rId10"/>
      <w:pgSz w:w="11906" w:h="16838"/>
      <w:pgMar w:top="284" w:right="1418" w:bottom="567" w:left="1418" w:header="1134" w:footer="3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2C83" w14:textId="77777777" w:rsidR="00510DEA" w:rsidRDefault="00510DEA">
      <w:r>
        <w:separator/>
      </w:r>
    </w:p>
  </w:endnote>
  <w:endnote w:type="continuationSeparator" w:id="0">
    <w:p w14:paraId="02DAB54B" w14:textId="77777777" w:rsidR="00510DEA" w:rsidRDefault="0051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A4B7" w14:textId="073A682B" w:rsidR="001E1975" w:rsidRPr="005D5CA3" w:rsidRDefault="001E1975" w:rsidP="001E1975">
    <w:pPr>
      <w:pStyle w:val="Fuzeile"/>
      <w:tabs>
        <w:tab w:val="clear" w:pos="4536"/>
        <w:tab w:val="center" w:pos="4253"/>
      </w:tabs>
      <w:jc w:val="center"/>
      <w:rPr>
        <w:sz w:val="18"/>
        <w:szCs w:val="18"/>
      </w:rPr>
    </w:pPr>
    <w:r w:rsidRPr="005D5CA3">
      <w:rPr>
        <w:sz w:val="18"/>
        <w:szCs w:val="18"/>
      </w:rPr>
      <w:t xml:space="preserve">Datum: </w:t>
    </w:r>
    <w:r>
      <w:rPr>
        <w:sz w:val="18"/>
        <w:szCs w:val="18"/>
      </w:rPr>
      <w:t>28</w:t>
    </w:r>
    <w:r w:rsidRPr="005D5CA3">
      <w:rPr>
        <w:sz w:val="18"/>
        <w:szCs w:val="18"/>
      </w:rPr>
      <w:t>.</w:t>
    </w:r>
    <w:r>
      <w:rPr>
        <w:sz w:val="18"/>
        <w:szCs w:val="18"/>
      </w:rPr>
      <w:t>12</w:t>
    </w:r>
    <w:r w:rsidRPr="005D5CA3">
      <w:rPr>
        <w:sz w:val="18"/>
        <w:szCs w:val="18"/>
      </w:rPr>
      <w:t>.202</w:t>
    </w:r>
    <w:r w:rsidR="00203965">
      <w:rPr>
        <w:sz w:val="18"/>
        <w:szCs w:val="18"/>
      </w:rPr>
      <w:t>1</w:t>
    </w:r>
  </w:p>
  <w:p w14:paraId="1D95420D" w14:textId="58401377" w:rsidR="00DB7CD3" w:rsidRPr="001E1975" w:rsidRDefault="001E1975" w:rsidP="001E1975">
    <w:pPr>
      <w:pStyle w:val="Fuzeile"/>
      <w:tabs>
        <w:tab w:val="clear" w:pos="4536"/>
        <w:tab w:val="center" w:pos="4253"/>
      </w:tabs>
      <w:jc w:val="center"/>
      <w:rPr>
        <w:sz w:val="18"/>
        <w:szCs w:val="18"/>
      </w:rPr>
    </w:pPr>
    <w:r w:rsidRPr="005D5CA3">
      <w:rPr>
        <w:sz w:val="18"/>
        <w:szCs w:val="18"/>
      </w:rPr>
      <w:t>© Arbeitsgemeinschaft Nachhaltigkeit in der Dermatologie (AGN) e.V.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D514" w14:textId="766D119B" w:rsidR="005D7652" w:rsidRPr="005D5CA3" w:rsidRDefault="005D7652" w:rsidP="005D7652">
    <w:pPr>
      <w:pStyle w:val="Fuzeile"/>
      <w:tabs>
        <w:tab w:val="clear" w:pos="4536"/>
        <w:tab w:val="center" w:pos="4253"/>
      </w:tabs>
      <w:jc w:val="center"/>
      <w:rPr>
        <w:sz w:val="18"/>
        <w:szCs w:val="18"/>
      </w:rPr>
    </w:pPr>
    <w:r w:rsidRPr="005D5CA3">
      <w:rPr>
        <w:sz w:val="18"/>
        <w:szCs w:val="18"/>
      </w:rPr>
      <w:t xml:space="preserve">Datum: </w:t>
    </w:r>
    <w:r w:rsidR="001E1975">
      <w:rPr>
        <w:sz w:val="18"/>
        <w:szCs w:val="18"/>
      </w:rPr>
      <w:t>28</w:t>
    </w:r>
    <w:r w:rsidRPr="005D5CA3">
      <w:rPr>
        <w:sz w:val="18"/>
        <w:szCs w:val="18"/>
      </w:rPr>
      <w:t>.</w:t>
    </w:r>
    <w:r w:rsidR="001E1975">
      <w:rPr>
        <w:sz w:val="18"/>
        <w:szCs w:val="18"/>
      </w:rPr>
      <w:t>12</w:t>
    </w:r>
    <w:r w:rsidRPr="005D5CA3">
      <w:rPr>
        <w:sz w:val="18"/>
        <w:szCs w:val="18"/>
      </w:rPr>
      <w:t>.202</w:t>
    </w:r>
    <w:r w:rsidR="00203965">
      <w:rPr>
        <w:sz w:val="18"/>
        <w:szCs w:val="18"/>
      </w:rPr>
      <w:t>1</w:t>
    </w:r>
  </w:p>
  <w:p w14:paraId="67945566" w14:textId="54FD7EE8" w:rsidR="00FD6C04" w:rsidRPr="00E667C6" w:rsidRDefault="005D7652" w:rsidP="00E667C6">
    <w:pPr>
      <w:pStyle w:val="Fuzeile"/>
      <w:tabs>
        <w:tab w:val="clear" w:pos="4536"/>
        <w:tab w:val="center" w:pos="4253"/>
      </w:tabs>
      <w:jc w:val="center"/>
      <w:rPr>
        <w:sz w:val="18"/>
        <w:szCs w:val="18"/>
      </w:rPr>
    </w:pPr>
    <w:r w:rsidRPr="005D5CA3">
      <w:rPr>
        <w:sz w:val="18"/>
        <w:szCs w:val="18"/>
      </w:rPr>
      <w:t>© Arbeits</w:t>
    </w:r>
    <w:r w:rsidR="00334374" w:rsidRPr="005D5CA3">
      <w:rPr>
        <w:sz w:val="18"/>
        <w:szCs w:val="18"/>
      </w:rPr>
      <w:t xml:space="preserve">gemeinschaft </w:t>
    </w:r>
    <w:r w:rsidRPr="005D5CA3">
      <w:rPr>
        <w:sz w:val="18"/>
        <w:szCs w:val="18"/>
      </w:rPr>
      <w:t>Nachhaltigkeit in der Dermatologie (</w:t>
    </w:r>
    <w:r w:rsidR="00334374" w:rsidRPr="005D5CA3">
      <w:rPr>
        <w:sz w:val="18"/>
        <w:szCs w:val="18"/>
      </w:rPr>
      <w:t>AGN</w:t>
    </w:r>
    <w:r w:rsidRPr="005D5CA3">
      <w:rPr>
        <w:sz w:val="18"/>
        <w:szCs w:val="18"/>
      </w:rPr>
      <w:t>)</w:t>
    </w:r>
    <w:r w:rsidR="00334374" w:rsidRPr="005D5CA3">
      <w:rPr>
        <w:sz w:val="18"/>
        <w:szCs w:val="18"/>
      </w:rPr>
      <w:t xml:space="preserve">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E79B8" w14:textId="77777777" w:rsidR="00510DEA" w:rsidRDefault="00510DEA">
      <w:r>
        <w:separator/>
      </w:r>
    </w:p>
  </w:footnote>
  <w:footnote w:type="continuationSeparator" w:id="0">
    <w:p w14:paraId="7334DF77" w14:textId="77777777" w:rsidR="00510DEA" w:rsidRDefault="00510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1832D40"/>
    <w:multiLevelType w:val="hybridMultilevel"/>
    <w:tmpl w:val="43C8D1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6B6D"/>
    <w:multiLevelType w:val="hybridMultilevel"/>
    <w:tmpl w:val="7C900886"/>
    <w:lvl w:ilvl="0" w:tplc="F368A384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71D48"/>
    <w:multiLevelType w:val="hybridMultilevel"/>
    <w:tmpl w:val="431E28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62FCC"/>
    <w:multiLevelType w:val="hybridMultilevel"/>
    <w:tmpl w:val="C908D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D06EA"/>
    <w:multiLevelType w:val="hybridMultilevel"/>
    <w:tmpl w:val="CE2AC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B00CC"/>
    <w:multiLevelType w:val="hybridMultilevel"/>
    <w:tmpl w:val="23EC9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173C7"/>
    <w:multiLevelType w:val="multilevel"/>
    <w:tmpl w:val="AD72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8647020">
    <w:abstractNumId w:val="0"/>
  </w:num>
  <w:num w:numId="2" w16cid:durableId="986276425">
    <w:abstractNumId w:val="1"/>
  </w:num>
  <w:num w:numId="3" w16cid:durableId="1448163797">
    <w:abstractNumId w:val="2"/>
  </w:num>
  <w:num w:numId="4" w16cid:durableId="1993606212">
    <w:abstractNumId w:val="6"/>
  </w:num>
  <w:num w:numId="5" w16cid:durableId="1858470166">
    <w:abstractNumId w:val="8"/>
  </w:num>
  <w:num w:numId="6" w16cid:durableId="1775519546">
    <w:abstractNumId w:val="4"/>
  </w:num>
  <w:num w:numId="7" w16cid:durableId="546332657">
    <w:abstractNumId w:val="7"/>
  </w:num>
  <w:num w:numId="8" w16cid:durableId="1229998474">
    <w:abstractNumId w:val="3"/>
  </w:num>
  <w:num w:numId="9" w16cid:durableId="14427429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0185888">
    <w:abstractNumId w:val="9"/>
  </w:num>
  <w:num w:numId="11" w16cid:durableId="648828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proofState w:spelling="clean"/>
  <w:attachedTemplate r:id="rId1"/>
  <w:defaultTabStop w:val="709"/>
  <w:hyphenationZone w:val="425"/>
  <w:defaultTableStyle w:val="Standard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13"/>
    <w:rsid w:val="000039C8"/>
    <w:rsid w:val="00036380"/>
    <w:rsid w:val="000625E0"/>
    <w:rsid w:val="00064FDA"/>
    <w:rsid w:val="0008226E"/>
    <w:rsid w:val="000911B4"/>
    <w:rsid w:val="000A2D59"/>
    <w:rsid w:val="000D115C"/>
    <w:rsid w:val="000E16A1"/>
    <w:rsid w:val="000F3A5E"/>
    <w:rsid w:val="0010320B"/>
    <w:rsid w:val="0013033F"/>
    <w:rsid w:val="00161072"/>
    <w:rsid w:val="001644C5"/>
    <w:rsid w:val="00187459"/>
    <w:rsid w:val="001B1020"/>
    <w:rsid w:val="001B24CE"/>
    <w:rsid w:val="001C18DF"/>
    <w:rsid w:val="001C2588"/>
    <w:rsid w:val="001E1975"/>
    <w:rsid w:val="001E790E"/>
    <w:rsid w:val="001F6D0F"/>
    <w:rsid w:val="0020295F"/>
    <w:rsid w:val="00203965"/>
    <w:rsid w:val="00215228"/>
    <w:rsid w:val="00217B86"/>
    <w:rsid w:val="00227B0D"/>
    <w:rsid w:val="0023492F"/>
    <w:rsid w:val="00236D19"/>
    <w:rsid w:val="00286A22"/>
    <w:rsid w:val="00294AA6"/>
    <w:rsid w:val="002A16F0"/>
    <w:rsid w:val="002B4882"/>
    <w:rsid w:val="002C7C21"/>
    <w:rsid w:val="0030622B"/>
    <w:rsid w:val="00314DEB"/>
    <w:rsid w:val="00330609"/>
    <w:rsid w:val="00334374"/>
    <w:rsid w:val="003367DF"/>
    <w:rsid w:val="003451CC"/>
    <w:rsid w:val="003550DC"/>
    <w:rsid w:val="003754B8"/>
    <w:rsid w:val="003832F9"/>
    <w:rsid w:val="00384777"/>
    <w:rsid w:val="00385DD1"/>
    <w:rsid w:val="00392170"/>
    <w:rsid w:val="003A369C"/>
    <w:rsid w:val="003A6FA7"/>
    <w:rsid w:val="003B2650"/>
    <w:rsid w:val="003D1B7E"/>
    <w:rsid w:val="004168BD"/>
    <w:rsid w:val="0042453E"/>
    <w:rsid w:val="00431ED1"/>
    <w:rsid w:val="00434008"/>
    <w:rsid w:val="00436BC3"/>
    <w:rsid w:val="004468E2"/>
    <w:rsid w:val="0045627C"/>
    <w:rsid w:val="00481778"/>
    <w:rsid w:val="004819B1"/>
    <w:rsid w:val="0048427E"/>
    <w:rsid w:val="00486B8C"/>
    <w:rsid w:val="00492F1E"/>
    <w:rsid w:val="00496367"/>
    <w:rsid w:val="004B0C13"/>
    <w:rsid w:val="004B769A"/>
    <w:rsid w:val="004B7D6F"/>
    <w:rsid w:val="004C12C0"/>
    <w:rsid w:val="004C7642"/>
    <w:rsid w:val="004D2EE3"/>
    <w:rsid w:val="004E10E6"/>
    <w:rsid w:val="004F3F24"/>
    <w:rsid w:val="004F79C0"/>
    <w:rsid w:val="00510DEA"/>
    <w:rsid w:val="00555D5F"/>
    <w:rsid w:val="005573BC"/>
    <w:rsid w:val="005643C4"/>
    <w:rsid w:val="005756B4"/>
    <w:rsid w:val="005A16BB"/>
    <w:rsid w:val="005B34A0"/>
    <w:rsid w:val="005C7409"/>
    <w:rsid w:val="005D5CA3"/>
    <w:rsid w:val="005D7652"/>
    <w:rsid w:val="005F39EE"/>
    <w:rsid w:val="005F470C"/>
    <w:rsid w:val="005F772C"/>
    <w:rsid w:val="005F7FE5"/>
    <w:rsid w:val="00615EFE"/>
    <w:rsid w:val="006258CC"/>
    <w:rsid w:val="0063606F"/>
    <w:rsid w:val="00652482"/>
    <w:rsid w:val="0066751A"/>
    <w:rsid w:val="00691E3B"/>
    <w:rsid w:val="006B0289"/>
    <w:rsid w:val="006C4598"/>
    <w:rsid w:val="006D7273"/>
    <w:rsid w:val="006E271A"/>
    <w:rsid w:val="006E40ED"/>
    <w:rsid w:val="006E5BEC"/>
    <w:rsid w:val="007166B3"/>
    <w:rsid w:val="00734295"/>
    <w:rsid w:val="007460D7"/>
    <w:rsid w:val="007806E2"/>
    <w:rsid w:val="007C4F68"/>
    <w:rsid w:val="007E1B4C"/>
    <w:rsid w:val="007F0254"/>
    <w:rsid w:val="0081100C"/>
    <w:rsid w:val="008341D9"/>
    <w:rsid w:val="0083457F"/>
    <w:rsid w:val="00860C0C"/>
    <w:rsid w:val="008717AA"/>
    <w:rsid w:val="008844BF"/>
    <w:rsid w:val="00884BE1"/>
    <w:rsid w:val="008A6054"/>
    <w:rsid w:val="008E0C48"/>
    <w:rsid w:val="008F161D"/>
    <w:rsid w:val="0090557F"/>
    <w:rsid w:val="00913895"/>
    <w:rsid w:val="009232F7"/>
    <w:rsid w:val="00936DBF"/>
    <w:rsid w:val="00946417"/>
    <w:rsid w:val="00974830"/>
    <w:rsid w:val="009771B4"/>
    <w:rsid w:val="009A61FE"/>
    <w:rsid w:val="009A6B48"/>
    <w:rsid w:val="009B755E"/>
    <w:rsid w:val="009C5A02"/>
    <w:rsid w:val="009D5380"/>
    <w:rsid w:val="009E0BA7"/>
    <w:rsid w:val="009E5DA0"/>
    <w:rsid w:val="009F7E53"/>
    <w:rsid w:val="00A0360F"/>
    <w:rsid w:val="00A10C4A"/>
    <w:rsid w:val="00A11253"/>
    <w:rsid w:val="00A12A4E"/>
    <w:rsid w:val="00A26360"/>
    <w:rsid w:val="00A2684A"/>
    <w:rsid w:val="00A32631"/>
    <w:rsid w:val="00A45575"/>
    <w:rsid w:val="00A5224D"/>
    <w:rsid w:val="00A57C31"/>
    <w:rsid w:val="00A61656"/>
    <w:rsid w:val="00A61C5A"/>
    <w:rsid w:val="00A66A61"/>
    <w:rsid w:val="00A67614"/>
    <w:rsid w:val="00A72927"/>
    <w:rsid w:val="00A87CA4"/>
    <w:rsid w:val="00AA0E5B"/>
    <w:rsid w:val="00AA2A5C"/>
    <w:rsid w:val="00AA6221"/>
    <w:rsid w:val="00AB056A"/>
    <w:rsid w:val="00AB1C13"/>
    <w:rsid w:val="00AC2287"/>
    <w:rsid w:val="00AC4198"/>
    <w:rsid w:val="00AC475B"/>
    <w:rsid w:val="00AC503A"/>
    <w:rsid w:val="00AD39BF"/>
    <w:rsid w:val="00AD4309"/>
    <w:rsid w:val="00AF5946"/>
    <w:rsid w:val="00AF5B82"/>
    <w:rsid w:val="00B0302E"/>
    <w:rsid w:val="00B0542A"/>
    <w:rsid w:val="00B23D89"/>
    <w:rsid w:val="00B3550C"/>
    <w:rsid w:val="00B41FE8"/>
    <w:rsid w:val="00B64981"/>
    <w:rsid w:val="00B80263"/>
    <w:rsid w:val="00B87A92"/>
    <w:rsid w:val="00B95187"/>
    <w:rsid w:val="00BA10FA"/>
    <w:rsid w:val="00BC2BC4"/>
    <w:rsid w:val="00BD6D92"/>
    <w:rsid w:val="00C25AFC"/>
    <w:rsid w:val="00C41C8E"/>
    <w:rsid w:val="00C514F1"/>
    <w:rsid w:val="00C533A4"/>
    <w:rsid w:val="00C550F1"/>
    <w:rsid w:val="00C861FD"/>
    <w:rsid w:val="00C949F6"/>
    <w:rsid w:val="00C961C7"/>
    <w:rsid w:val="00CA3E4D"/>
    <w:rsid w:val="00CD7A11"/>
    <w:rsid w:val="00CE65B0"/>
    <w:rsid w:val="00D10E46"/>
    <w:rsid w:val="00D316DF"/>
    <w:rsid w:val="00D35B9B"/>
    <w:rsid w:val="00D43879"/>
    <w:rsid w:val="00D51523"/>
    <w:rsid w:val="00D51EE8"/>
    <w:rsid w:val="00D56E5D"/>
    <w:rsid w:val="00D65BCC"/>
    <w:rsid w:val="00DB7CD3"/>
    <w:rsid w:val="00DD1030"/>
    <w:rsid w:val="00DD6727"/>
    <w:rsid w:val="00DD7E8D"/>
    <w:rsid w:val="00E00208"/>
    <w:rsid w:val="00E105FB"/>
    <w:rsid w:val="00E210F7"/>
    <w:rsid w:val="00E2575C"/>
    <w:rsid w:val="00E4147C"/>
    <w:rsid w:val="00E42FD0"/>
    <w:rsid w:val="00E50812"/>
    <w:rsid w:val="00E57F1D"/>
    <w:rsid w:val="00E617A1"/>
    <w:rsid w:val="00E667C6"/>
    <w:rsid w:val="00E70B13"/>
    <w:rsid w:val="00E7171E"/>
    <w:rsid w:val="00E752D1"/>
    <w:rsid w:val="00E7626C"/>
    <w:rsid w:val="00E94C0E"/>
    <w:rsid w:val="00E95B2A"/>
    <w:rsid w:val="00EE0EE4"/>
    <w:rsid w:val="00EE40A5"/>
    <w:rsid w:val="00EF090F"/>
    <w:rsid w:val="00F0379C"/>
    <w:rsid w:val="00F129B5"/>
    <w:rsid w:val="00F37B4E"/>
    <w:rsid w:val="00F51F6B"/>
    <w:rsid w:val="00F607C7"/>
    <w:rsid w:val="00F67104"/>
    <w:rsid w:val="00F71C05"/>
    <w:rsid w:val="00F805A8"/>
    <w:rsid w:val="00F85A13"/>
    <w:rsid w:val="00F919A2"/>
    <w:rsid w:val="00FA4E8E"/>
    <w:rsid w:val="00FB2E14"/>
    <w:rsid w:val="00FB4132"/>
    <w:rsid w:val="00FC3916"/>
    <w:rsid w:val="00FD31A0"/>
    <w:rsid w:val="00FD40CC"/>
    <w:rsid w:val="00F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BA949"/>
  <w15:docId w15:val="{9EF1CECC-12D5-4444-A3E0-56C87081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271A"/>
    <w:pPr>
      <w:suppressAutoHyphens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6E271A"/>
    <w:pPr>
      <w:keepNext/>
      <w:numPr>
        <w:numId w:val="2"/>
      </w:numPr>
      <w:outlineLvl w:val="0"/>
    </w:pPr>
    <w:rPr>
      <w:b/>
      <w:bCs/>
      <w:sz w:val="18"/>
      <w:szCs w:val="18"/>
    </w:rPr>
  </w:style>
  <w:style w:type="paragraph" w:styleId="berschrift2">
    <w:name w:val="heading 2"/>
    <w:basedOn w:val="Standard"/>
    <w:next w:val="Standard"/>
    <w:qFormat/>
    <w:rsid w:val="006E271A"/>
    <w:pPr>
      <w:keepNext/>
      <w:numPr>
        <w:ilvl w:val="1"/>
        <w:numId w:val="2"/>
      </w:numPr>
      <w:jc w:val="left"/>
      <w:outlineLvl w:val="1"/>
    </w:pPr>
    <w:rPr>
      <w:b/>
      <w:bCs/>
      <w:color w:val="FFFFFF"/>
      <w:sz w:val="16"/>
      <w:szCs w:val="18"/>
    </w:rPr>
  </w:style>
  <w:style w:type="paragraph" w:styleId="berschrift3">
    <w:name w:val="heading 3"/>
    <w:basedOn w:val="Standard"/>
    <w:next w:val="Standard"/>
    <w:qFormat/>
    <w:rsid w:val="006E271A"/>
    <w:pPr>
      <w:keepNext/>
      <w:numPr>
        <w:ilvl w:val="2"/>
        <w:numId w:val="2"/>
      </w:numPr>
      <w:spacing w:after="60"/>
      <w:jc w:val="left"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rsid w:val="006E271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6E271A"/>
    <w:pPr>
      <w:keepNext/>
      <w:numPr>
        <w:numId w:val="3"/>
      </w:numPr>
      <w:jc w:val="center"/>
      <w:outlineLvl w:val="4"/>
    </w:pPr>
    <w:rPr>
      <w:rFonts w:cs="Times New Roman"/>
      <w:sz w:val="22"/>
      <w:szCs w:val="20"/>
      <w:u w:val="single"/>
    </w:rPr>
  </w:style>
  <w:style w:type="paragraph" w:styleId="berschrift6">
    <w:name w:val="heading 6"/>
    <w:basedOn w:val="Standard"/>
    <w:next w:val="Standard"/>
    <w:qFormat/>
    <w:rsid w:val="006E271A"/>
    <w:pPr>
      <w:keepNext/>
      <w:tabs>
        <w:tab w:val="num" w:pos="0"/>
      </w:tabs>
      <w:ind w:left="432" w:hanging="432"/>
      <w:jc w:val="center"/>
      <w:outlineLvl w:val="5"/>
    </w:pPr>
    <w:rPr>
      <w:b/>
      <w:bCs/>
      <w:sz w:val="28"/>
    </w:rPr>
  </w:style>
  <w:style w:type="paragraph" w:styleId="berschrift7">
    <w:name w:val="heading 7"/>
    <w:basedOn w:val="Standard"/>
    <w:next w:val="Standard"/>
    <w:qFormat/>
    <w:rsid w:val="006E271A"/>
    <w:pPr>
      <w:keepNext/>
      <w:tabs>
        <w:tab w:val="num" w:pos="0"/>
      </w:tabs>
      <w:ind w:left="432" w:hanging="432"/>
      <w:jc w:val="center"/>
      <w:outlineLvl w:val="6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6E271A"/>
  </w:style>
  <w:style w:type="character" w:customStyle="1" w:styleId="WW8Num1z1">
    <w:name w:val="WW8Num1z1"/>
    <w:rsid w:val="006E271A"/>
  </w:style>
  <w:style w:type="character" w:customStyle="1" w:styleId="WW8Num1z2">
    <w:name w:val="WW8Num1z2"/>
    <w:rsid w:val="006E271A"/>
  </w:style>
  <w:style w:type="character" w:customStyle="1" w:styleId="WW8Num1z3">
    <w:name w:val="WW8Num1z3"/>
    <w:rsid w:val="006E271A"/>
  </w:style>
  <w:style w:type="character" w:customStyle="1" w:styleId="WW8Num1z4">
    <w:name w:val="WW8Num1z4"/>
    <w:rsid w:val="006E271A"/>
  </w:style>
  <w:style w:type="character" w:customStyle="1" w:styleId="WW8Num1z5">
    <w:name w:val="WW8Num1z5"/>
    <w:rsid w:val="006E271A"/>
  </w:style>
  <w:style w:type="character" w:customStyle="1" w:styleId="WW8Num1z6">
    <w:name w:val="WW8Num1z6"/>
    <w:rsid w:val="006E271A"/>
  </w:style>
  <w:style w:type="character" w:customStyle="1" w:styleId="WW8Num1z7">
    <w:name w:val="WW8Num1z7"/>
    <w:rsid w:val="006E271A"/>
  </w:style>
  <w:style w:type="character" w:customStyle="1" w:styleId="WW8Num1z8">
    <w:name w:val="WW8Num1z8"/>
    <w:rsid w:val="006E271A"/>
  </w:style>
  <w:style w:type="character" w:customStyle="1" w:styleId="WW8Num2z0">
    <w:name w:val="WW8Num2z0"/>
    <w:rsid w:val="006E271A"/>
    <w:rPr>
      <w:rFonts w:ascii="Symbol" w:hAnsi="Symbol" w:cs="Symbol"/>
    </w:rPr>
  </w:style>
  <w:style w:type="character" w:customStyle="1" w:styleId="WW8Num2z1">
    <w:name w:val="WW8Num2z1"/>
    <w:rsid w:val="006E271A"/>
    <w:rPr>
      <w:rFonts w:ascii="Courier New" w:hAnsi="Courier New" w:cs="Courier New"/>
    </w:rPr>
  </w:style>
  <w:style w:type="character" w:customStyle="1" w:styleId="WW8Num2z2">
    <w:name w:val="WW8Num2z2"/>
    <w:rsid w:val="006E271A"/>
    <w:rPr>
      <w:rFonts w:ascii="Wingdings" w:hAnsi="Wingdings" w:cs="Wingdings"/>
    </w:rPr>
  </w:style>
  <w:style w:type="character" w:customStyle="1" w:styleId="WW8Num3z0">
    <w:name w:val="WW8Num3z0"/>
    <w:rsid w:val="006E271A"/>
  </w:style>
  <w:style w:type="character" w:customStyle="1" w:styleId="WW8Num3z1">
    <w:name w:val="WW8Num3z1"/>
    <w:rsid w:val="006E271A"/>
  </w:style>
  <w:style w:type="character" w:customStyle="1" w:styleId="WW8Num3z2">
    <w:name w:val="WW8Num3z2"/>
    <w:rsid w:val="006E271A"/>
  </w:style>
  <w:style w:type="character" w:customStyle="1" w:styleId="WW8Num3z3">
    <w:name w:val="WW8Num3z3"/>
    <w:rsid w:val="006E271A"/>
  </w:style>
  <w:style w:type="character" w:customStyle="1" w:styleId="WW8Num3z4">
    <w:name w:val="WW8Num3z4"/>
    <w:rsid w:val="006E271A"/>
  </w:style>
  <w:style w:type="character" w:customStyle="1" w:styleId="WW8Num3z5">
    <w:name w:val="WW8Num3z5"/>
    <w:rsid w:val="006E271A"/>
  </w:style>
  <w:style w:type="character" w:customStyle="1" w:styleId="WW8Num3z6">
    <w:name w:val="WW8Num3z6"/>
    <w:rsid w:val="006E271A"/>
  </w:style>
  <w:style w:type="character" w:customStyle="1" w:styleId="WW8Num3z7">
    <w:name w:val="WW8Num3z7"/>
    <w:rsid w:val="006E271A"/>
  </w:style>
  <w:style w:type="character" w:customStyle="1" w:styleId="WW8Num3z8">
    <w:name w:val="WW8Num3z8"/>
    <w:rsid w:val="006E271A"/>
  </w:style>
  <w:style w:type="character" w:customStyle="1" w:styleId="WW8Num4z0">
    <w:name w:val="WW8Num4z0"/>
    <w:rsid w:val="006E271A"/>
    <w:rPr>
      <w:rFonts w:ascii="Symbol" w:hAnsi="Symbol" w:cs="Symbol"/>
    </w:rPr>
  </w:style>
  <w:style w:type="character" w:customStyle="1" w:styleId="WW8Num4z1">
    <w:name w:val="WW8Num4z1"/>
    <w:rsid w:val="006E271A"/>
    <w:rPr>
      <w:rFonts w:ascii="Courier New" w:hAnsi="Courier New" w:cs="Courier New"/>
    </w:rPr>
  </w:style>
  <w:style w:type="character" w:customStyle="1" w:styleId="WW8Num4z2">
    <w:name w:val="WW8Num4z2"/>
    <w:rsid w:val="006E271A"/>
    <w:rPr>
      <w:rFonts w:ascii="Wingdings" w:hAnsi="Wingdings" w:cs="Wingdings"/>
    </w:rPr>
  </w:style>
  <w:style w:type="character" w:customStyle="1" w:styleId="WW8Num5z0">
    <w:name w:val="WW8Num5z0"/>
    <w:rsid w:val="006E271A"/>
  </w:style>
  <w:style w:type="character" w:customStyle="1" w:styleId="WW8Num5z1">
    <w:name w:val="WW8Num5z1"/>
    <w:rsid w:val="006E271A"/>
  </w:style>
  <w:style w:type="character" w:customStyle="1" w:styleId="WW8Num5z2">
    <w:name w:val="WW8Num5z2"/>
    <w:rsid w:val="006E271A"/>
  </w:style>
  <w:style w:type="character" w:customStyle="1" w:styleId="WW8Num5z3">
    <w:name w:val="WW8Num5z3"/>
    <w:rsid w:val="006E271A"/>
  </w:style>
  <w:style w:type="character" w:customStyle="1" w:styleId="WW8Num5z4">
    <w:name w:val="WW8Num5z4"/>
    <w:rsid w:val="006E271A"/>
  </w:style>
  <w:style w:type="character" w:customStyle="1" w:styleId="WW8Num5z5">
    <w:name w:val="WW8Num5z5"/>
    <w:rsid w:val="006E271A"/>
  </w:style>
  <w:style w:type="character" w:customStyle="1" w:styleId="WW8Num5z6">
    <w:name w:val="WW8Num5z6"/>
    <w:rsid w:val="006E271A"/>
  </w:style>
  <w:style w:type="character" w:customStyle="1" w:styleId="WW8Num5z7">
    <w:name w:val="WW8Num5z7"/>
    <w:rsid w:val="006E271A"/>
  </w:style>
  <w:style w:type="character" w:customStyle="1" w:styleId="WW8Num5z8">
    <w:name w:val="WW8Num5z8"/>
    <w:rsid w:val="006E271A"/>
  </w:style>
  <w:style w:type="character" w:customStyle="1" w:styleId="WW8Num6z0">
    <w:name w:val="WW8Num6z0"/>
    <w:rsid w:val="006E271A"/>
    <w:rPr>
      <w:rFonts w:ascii="Symbol" w:hAnsi="Symbol" w:cs="Symbol"/>
    </w:rPr>
  </w:style>
  <w:style w:type="character" w:customStyle="1" w:styleId="WW8Num6z1">
    <w:name w:val="WW8Num6z1"/>
    <w:rsid w:val="006E271A"/>
    <w:rPr>
      <w:rFonts w:ascii="Courier New" w:hAnsi="Courier New" w:cs="Courier New"/>
    </w:rPr>
  </w:style>
  <w:style w:type="character" w:customStyle="1" w:styleId="WW8Num6z2">
    <w:name w:val="WW8Num6z2"/>
    <w:rsid w:val="006E271A"/>
    <w:rPr>
      <w:rFonts w:ascii="Wingdings" w:hAnsi="Wingdings" w:cs="Wingdings"/>
    </w:rPr>
  </w:style>
  <w:style w:type="character" w:customStyle="1" w:styleId="WW8Num7z0">
    <w:name w:val="WW8Num7z0"/>
    <w:rsid w:val="006E271A"/>
    <w:rPr>
      <w:rFonts w:ascii="Symbol" w:hAnsi="Symbol" w:cs="Symbol"/>
    </w:rPr>
  </w:style>
  <w:style w:type="character" w:customStyle="1" w:styleId="WW8Num8z0">
    <w:name w:val="WW8Num8z0"/>
    <w:rsid w:val="006E271A"/>
    <w:rPr>
      <w:rFonts w:ascii="Symbol" w:hAnsi="Symbol" w:cs="Symbol"/>
    </w:rPr>
  </w:style>
  <w:style w:type="character" w:customStyle="1" w:styleId="WW8Num8z1">
    <w:name w:val="WW8Num8z1"/>
    <w:rsid w:val="006E271A"/>
    <w:rPr>
      <w:rFonts w:ascii="Courier New" w:hAnsi="Courier New" w:cs="Courier New"/>
    </w:rPr>
  </w:style>
  <w:style w:type="character" w:customStyle="1" w:styleId="WW8Num8z2">
    <w:name w:val="WW8Num8z2"/>
    <w:rsid w:val="006E271A"/>
    <w:rPr>
      <w:rFonts w:ascii="Wingdings" w:hAnsi="Wingdings" w:cs="Wingdings"/>
    </w:rPr>
  </w:style>
  <w:style w:type="character" w:customStyle="1" w:styleId="WW8Num9z0">
    <w:name w:val="WW8Num9z0"/>
    <w:rsid w:val="006E271A"/>
    <w:rPr>
      <w:rFonts w:ascii="Symbol" w:hAnsi="Symbol" w:cs="Symbol"/>
    </w:rPr>
  </w:style>
  <w:style w:type="character" w:customStyle="1" w:styleId="WW8Num9z1">
    <w:name w:val="WW8Num9z1"/>
    <w:rsid w:val="006E271A"/>
    <w:rPr>
      <w:rFonts w:ascii="Courier New" w:hAnsi="Courier New" w:cs="Courier New"/>
    </w:rPr>
  </w:style>
  <w:style w:type="character" w:customStyle="1" w:styleId="WW8Num9z2">
    <w:name w:val="WW8Num9z2"/>
    <w:rsid w:val="006E271A"/>
    <w:rPr>
      <w:rFonts w:ascii="Wingdings" w:hAnsi="Wingdings" w:cs="Wingdings"/>
    </w:rPr>
  </w:style>
  <w:style w:type="character" w:customStyle="1" w:styleId="WW8Num10z0">
    <w:name w:val="WW8Num10z0"/>
    <w:rsid w:val="006E271A"/>
    <w:rPr>
      <w:rFonts w:ascii="Symbol" w:hAnsi="Symbol" w:cs="Symbol"/>
    </w:rPr>
  </w:style>
  <w:style w:type="character" w:customStyle="1" w:styleId="WW8Num10z1">
    <w:name w:val="WW8Num10z1"/>
    <w:rsid w:val="006E271A"/>
    <w:rPr>
      <w:rFonts w:ascii="Courier New" w:hAnsi="Courier New" w:cs="Courier New"/>
    </w:rPr>
  </w:style>
  <w:style w:type="character" w:customStyle="1" w:styleId="WW8Num10z2">
    <w:name w:val="WW8Num10z2"/>
    <w:rsid w:val="006E271A"/>
    <w:rPr>
      <w:rFonts w:ascii="Wingdings" w:hAnsi="Wingdings" w:cs="Wingdings"/>
    </w:rPr>
  </w:style>
  <w:style w:type="character" w:customStyle="1" w:styleId="WW8Num11z0">
    <w:name w:val="WW8Num11z0"/>
    <w:rsid w:val="006E271A"/>
    <w:rPr>
      <w:rFonts w:ascii="Symbol" w:hAnsi="Symbol" w:cs="Symbol"/>
    </w:rPr>
  </w:style>
  <w:style w:type="character" w:customStyle="1" w:styleId="WW8Num11z1">
    <w:name w:val="WW8Num11z1"/>
    <w:rsid w:val="006E271A"/>
    <w:rPr>
      <w:rFonts w:ascii="Courier New" w:hAnsi="Courier New" w:cs="Courier New"/>
    </w:rPr>
  </w:style>
  <w:style w:type="character" w:customStyle="1" w:styleId="WW8Num11z2">
    <w:name w:val="WW8Num11z2"/>
    <w:rsid w:val="006E271A"/>
    <w:rPr>
      <w:rFonts w:ascii="Wingdings" w:hAnsi="Wingdings" w:cs="Wingdings"/>
    </w:rPr>
  </w:style>
  <w:style w:type="character" w:customStyle="1" w:styleId="WW8Num12z0">
    <w:name w:val="WW8Num12z0"/>
    <w:rsid w:val="006E271A"/>
    <w:rPr>
      <w:rFonts w:ascii="Symbol" w:hAnsi="Symbol" w:cs="Symbol"/>
    </w:rPr>
  </w:style>
  <w:style w:type="character" w:customStyle="1" w:styleId="WW8Num12z1">
    <w:name w:val="WW8Num12z1"/>
    <w:rsid w:val="006E271A"/>
    <w:rPr>
      <w:rFonts w:ascii="Courier New" w:hAnsi="Courier New" w:cs="Courier New"/>
    </w:rPr>
  </w:style>
  <w:style w:type="character" w:customStyle="1" w:styleId="WW8Num12z2">
    <w:name w:val="WW8Num12z2"/>
    <w:rsid w:val="006E271A"/>
    <w:rPr>
      <w:rFonts w:ascii="Wingdings" w:hAnsi="Wingdings" w:cs="Wingdings"/>
    </w:rPr>
  </w:style>
  <w:style w:type="character" w:customStyle="1" w:styleId="WW8Num13z0">
    <w:name w:val="WW8Num13z0"/>
    <w:rsid w:val="006E271A"/>
    <w:rPr>
      <w:rFonts w:ascii="Symbol" w:hAnsi="Symbol" w:cs="Symbol"/>
    </w:rPr>
  </w:style>
  <w:style w:type="character" w:customStyle="1" w:styleId="WW8Num13z1">
    <w:name w:val="WW8Num13z1"/>
    <w:rsid w:val="006E271A"/>
    <w:rPr>
      <w:rFonts w:ascii="Courier New" w:hAnsi="Courier New" w:cs="Courier New"/>
    </w:rPr>
  </w:style>
  <w:style w:type="character" w:customStyle="1" w:styleId="WW8Num13z2">
    <w:name w:val="WW8Num13z2"/>
    <w:rsid w:val="006E271A"/>
    <w:rPr>
      <w:rFonts w:ascii="Wingdings" w:hAnsi="Wingdings" w:cs="Wingdings"/>
    </w:rPr>
  </w:style>
  <w:style w:type="character" w:customStyle="1" w:styleId="WW8Num14z0">
    <w:name w:val="WW8Num14z0"/>
    <w:rsid w:val="006E271A"/>
    <w:rPr>
      <w:rFonts w:ascii="Symbol" w:hAnsi="Symbol" w:cs="Symbol"/>
    </w:rPr>
  </w:style>
  <w:style w:type="character" w:customStyle="1" w:styleId="WW8Num14z1">
    <w:name w:val="WW8Num14z1"/>
    <w:rsid w:val="006E271A"/>
    <w:rPr>
      <w:rFonts w:ascii="Courier New" w:hAnsi="Courier New" w:cs="Courier New"/>
    </w:rPr>
  </w:style>
  <w:style w:type="character" w:customStyle="1" w:styleId="WW8Num14z2">
    <w:name w:val="WW8Num14z2"/>
    <w:rsid w:val="006E271A"/>
    <w:rPr>
      <w:rFonts w:ascii="Wingdings" w:hAnsi="Wingdings" w:cs="Wingdings"/>
    </w:rPr>
  </w:style>
  <w:style w:type="character" w:customStyle="1" w:styleId="WW8Num15z0">
    <w:name w:val="WW8Num15z0"/>
    <w:rsid w:val="006E271A"/>
  </w:style>
  <w:style w:type="character" w:customStyle="1" w:styleId="WW8Num15z1">
    <w:name w:val="WW8Num15z1"/>
    <w:rsid w:val="006E271A"/>
  </w:style>
  <w:style w:type="character" w:customStyle="1" w:styleId="WW8Num15z2">
    <w:name w:val="WW8Num15z2"/>
    <w:rsid w:val="006E271A"/>
  </w:style>
  <w:style w:type="character" w:customStyle="1" w:styleId="WW8Num15z3">
    <w:name w:val="WW8Num15z3"/>
    <w:rsid w:val="006E271A"/>
  </w:style>
  <w:style w:type="character" w:customStyle="1" w:styleId="WW8Num15z4">
    <w:name w:val="WW8Num15z4"/>
    <w:rsid w:val="006E271A"/>
  </w:style>
  <w:style w:type="character" w:customStyle="1" w:styleId="WW8Num15z5">
    <w:name w:val="WW8Num15z5"/>
    <w:rsid w:val="006E271A"/>
  </w:style>
  <w:style w:type="character" w:customStyle="1" w:styleId="WW8Num15z6">
    <w:name w:val="WW8Num15z6"/>
    <w:rsid w:val="006E271A"/>
  </w:style>
  <w:style w:type="character" w:customStyle="1" w:styleId="WW8Num15z7">
    <w:name w:val="WW8Num15z7"/>
    <w:rsid w:val="006E271A"/>
  </w:style>
  <w:style w:type="character" w:customStyle="1" w:styleId="WW8Num15z8">
    <w:name w:val="WW8Num15z8"/>
    <w:rsid w:val="006E271A"/>
  </w:style>
  <w:style w:type="character" w:customStyle="1" w:styleId="WW8Num16z0">
    <w:name w:val="WW8Num16z0"/>
    <w:rsid w:val="006E271A"/>
    <w:rPr>
      <w:rFonts w:ascii="Symbol" w:hAnsi="Symbol" w:cs="Symbol"/>
    </w:rPr>
  </w:style>
  <w:style w:type="character" w:customStyle="1" w:styleId="WW8Num16z1">
    <w:name w:val="WW8Num16z1"/>
    <w:rsid w:val="006E271A"/>
    <w:rPr>
      <w:rFonts w:ascii="Courier New" w:hAnsi="Courier New" w:cs="Courier New"/>
    </w:rPr>
  </w:style>
  <w:style w:type="character" w:customStyle="1" w:styleId="WW8Num16z2">
    <w:name w:val="WW8Num16z2"/>
    <w:rsid w:val="006E271A"/>
    <w:rPr>
      <w:rFonts w:ascii="Wingdings" w:hAnsi="Wingdings" w:cs="Wingdings"/>
    </w:rPr>
  </w:style>
  <w:style w:type="character" w:customStyle="1" w:styleId="WW8Num17z0">
    <w:name w:val="WW8Num17z0"/>
    <w:rsid w:val="006E271A"/>
    <w:rPr>
      <w:rFonts w:ascii="Symbol" w:hAnsi="Symbol" w:cs="Symbol"/>
    </w:rPr>
  </w:style>
  <w:style w:type="character" w:customStyle="1" w:styleId="WW8Num17z1">
    <w:name w:val="WW8Num17z1"/>
    <w:rsid w:val="006E271A"/>
    <w:rPr>
      <w:rFonts w:ascii="Courier New" w:hAnsi="Courier New" w:cs="Courier New"/>
    </w:rPr>
  </w:style>
  <w:style w:type="character" w:customStyle="1" w:styleId="WW8Num17z2">
    <w:name w:val="WW8Num17z2"/>
    <w:rsid w:val="006E271A"/>
    <w:rPr>
      <w:rFonts w:ascii="Wingdings" w:hAnsi="Wingdings" w:cs="Wingdings"/>
    </w:rPr>
  </w:style>
  <w:style w:type="character" w:customStyle="1" w:styleId="WW8Num18z0">
    <w:name w:val="WW8Num18z0"/>
    <w:rsid w:val="006E271A"/>
    <w:rPr>
      <w:rFonts w:ascii="Symbol" w:hAnsi="Symbol" w:cs="Symbol"/>
    </w:rPr>
  </w:style>
  <w:style w:type="character" w:customStyle="1" w:styleId="WW8Num18z1">
    <w:name w:val="WW8Num18z1"/>
    <w:rsid w:val="006E271A"/>
    <w:rPr>
      <w:rFonts w:ascii="Courier New" w:hAnsi="Courier New" w:cs="Courier New"/>
    </w:rPr>
  </w:style>
  <w:style w:type="character" w:customStyle="1" w:styleId="WW8Num18z2">
    <w:name w:val="WW8Num18z2"/>
    <w:rsid w:val="006E271A"/>
    <w:rPr>
      <w:rFonts w:ascii="Wingdings" w:hAnsi="Wingdings" w:cs="Wingdings"/>
    </w:rPr>
  </w:style>
  <w:style w:type="character" w:customStyle="1" w:styleId="Absatz-Standardschriftart8">
    <w:name w:val="Absatz-Standardschriftart8"/>
    <w:rsid w:val="006E271A"/>
  </w:style>
  <w:style w:type="character" w:styleId="Seitenzahl">
    <w:name w:val="page number"/>
    <w:basedOn w:val="Absatz-Standardschriftart8"/>
    <w:rsid w:val="006E271A"/>
  </w:style>
  <w:style w:type="character" w:customStyle="1" w:styleId="Nummerierungszeichen">
    <w:name w:val="Nummerierungszeichen"/>
    <w:rsid w:val="006E271A"/>
  </w:style>
  <w:style w:type="character" w:customStyle="1" w:styleId="Absatz-Standardschriftart2">
    <w:name w:val="Absatz-Standardschriftart2"/>
    <w:rsid w:val="006E271A"/>
  </w:style>
  <w:style w:type="character" w:customStyle="1" w:styleId="Absatz-Standardschriftart1">
    <w:name w:val="Absatz-Standardschriftart1"/>
    <w:rsid w:val="006E271A"/>
  </w:style>
  <w:style w:type="character" w:customStyle="1" w:styleId="Absatz-Standardschriftart5">
    <w:name w:val="Absatz-Standardschriftart5"/>
    <w:rsid w:val="006E271A"/>
  </w:style>
  <w:style w:type="character" w:customStyle="1" w:styleId="Absatz-Standardschriftart4">
    <w:name w:val="Absatz-Standardschriftart4"/>
    <w:rsid w:val="006E271A"/>
  </w:style>
  <w:style w:type="character" w:customStyle="1" w:styleId="Absatz-Standardschriftart3">
    <w:name w:val="Absatz-Standardschriftart3"/>
    <w:rsid w:val="006E271A"/>
  </w:style>
  <w:style w:type="character" w:customStyle="1" w:styleId="WW-Absatz-Standardschriftart">
    <w:name w:val="WW-Absatz-Standardschriftart"/>
    <w:rsid w:val="006E271A"/>
  </w:style>
  <w:style w:type="character" w:customStyle="1" w:styleId="Aufzhlungszeichen1">
    <w:name w:val="Aufzählungszeichen1"/>
    <w:rsid w:val="006E271A"/>
    <w:rPr>
      <w:rFonts w:ascii="OpenSymbol" w:eastAsia="OpenSymbol" w:hAnsi="OpenSymbol" w:cs="OpenSymbol"/>
    </w:rPr>
  </w:style>
  <w:style w:type="character" w:customStyle="1" w:styleId="WW8Num13z8">
    <w:name w:val="WW8Num13z8"/>
    <w:rsid w:val="006E271A"/>
  </w:style>
  <w:style w:type="character" w:customStyle="1" w:styleId="WW8Num13z7">
    <w:name w:val="WW8Num13z7"/>
    <w:rsid w:val="006E271A"/>
  </w:style>
  <w:style w:type="character" w:customStyle="1" w:styleId="WW8Num13z6">
    <w:name w:val="WW8Num13z6"/>
    <w:rsid w:val="006E271A"/>
  </w:style>
  <w:style w:type="character" w:customStyle="1" w:styleId="WW8Num13z5">
    <w:name w:val="WW8Num13z5"/>
    <w:rsid w:val="006E271A"/>
  </w:style>
  <w:style w:type="character" w:customStyle="1" w:styleId="WW8Num13z4">
    <w:name w:val="WW8Num13z4"/>
    <w:rsid w:val="006E271A"/>
  </w:style>
  <w:style w:type="character" w:customStyle="1" w:styleId="WW8Num13z3">
    <w:name w:val="WW8Num13z3"/>
    <w:rsid w:val="006E271A"/>
  </w:style>
  <w:style w:type="character" w:customStyle="1" w:styleId="WW8Num19z2">
    <w:name w:val="WW8Num19z2"/>
    <w:rsid w:val="006E271A"/>
    <w:rPr>
      <w:rFonts w:ascii="Wingdings" w:hAnsi="Wingdings" w:cs="Wingdings"/>
    </w:rPr>
  </w:style>
  <w:style w:type="character" w:customStyle="1" w:styleId="WW8Num19z1">
    <w:name w:val="WW8Num19z1"/>
    <w:rsid w:val="006E271A"/>
    <w:rPr>
      <w:rFonts w:ascii="Courier New" w:hAnsi="Courier New" w:cs="Courier New"/>
    </w:rPr>
  </w:style>
  <w:style w:type="character" w:customStyle="1" w:styleId="WW8Num19z0">
    <w:name w:val="WW8Num19z0"/>
    <w:rsid w:val="006E271A"/>
    <w:rPr>
      <w:rFonts w:ascii="Symbol" w:hAnsi="Symbol" w:cs="Symbol"/>
    </w:rPr>
  </w:style>
  <w:style w:type="character" w:customStyle="1" w:styleId="WW8Num18z8">
    <w:name w:val="WW8Num18z8"/>
    <w:rsid w:val="006E271A"/>
  </w:style>
  <w:style w:type="character" w:customStyle="1" w:styleId="WW8Num18z7">
    <w:name w:val="WW8Num18z7"/>
    <w:rsid w:val="006E271A"/>
  </w:style>
  <w:style w:type="character" w:customStyle="1" w:styleId="WW8Num18z6">
    <w:name w:val="WW8Num18z6"/>
    <w:rsid w:val="006E271A"/>
  </w:style>
  <w:style w:type="character" w:customStyle="1" w:styleId="WW8Num18z5">
    <w:name w:val="WW8Num18z5"/>
    <w:rsid w:val="006E271A"/>
  </w:style>
  <w:style w:type="character" w:customStyle="1" w:styleId="WW8Num18z4">
    <w:name w:val="WW8Num18z4"/>
    <w:rsid w:val="006E271A"/>
  </w:style>
  <w:style w:type="character" w:customStyle="1" w:styleId="WW8Num18z3">
    <w:name w:val="WW8Num18z3"/>
    <w:rsid w:val="006E271A"/>
  </w:style>
  <w:style w:type="character" w:customStyle="1" w:styleId="WW8Num16z8">
    <w:name w:val="WW8Num16z8"/>
    <w:rsid w:val="006E271A"/>
  </w:style>
  <w:style w:type="character" w:customStyle="1" w:styleId="WW8Num16z7">
    <w:name w:val="WW8Num16z7"/>
    <w:rsid w:val="006E271A"/>
  </w:style>
  <w:style w:type="character" w:customStyle="1" w:styleId="WW8Num16z6">
    <w:name w:val="WW8Num16z6"/>
    <w:rsid w:val="006E271A"/>
  </w:style>
  <w:style w:type="character" w:customStyle="1" w:styleId="WW8Num16z5">
    <w:name w:val="WW8Num16z5"/>
    <w:rsid w:val="006E271A"/>
  </w:style>
  <w:style w:type="character" w:customStyle="1" w:styleId="WW8Num16z4">
    <w:name w:val="WW8Num16z4"/>
    <w:rsid w:val="006E271A"/>
  </w:style>
  <w:style w:type="character" w:customStyle="1" w:styleId="WW8Num16z3">
    <w:name w:val="WW8Num16z3"/>
    <w:rsid w:val="006E271A"/>
  </w:style>
  <w:style w:type="character" w:customStyle="1" w:styleId="WW8Num14z8">
    <w:name w:val="WW8Num14z8"/>
    <w:rsid w:val="006E271A"/>
  </w:style>
  <w:style w:type="character" w:customStyle="1" w:styleId="WW8Num14z7">
    <w:name w:val="WW8Num14z7"/>
    <w:rsid w:val="006E271A"/>
  </w:style>
  <w:style w:type="character" w:customStyle="1" w:styleId="WW8Num14z6">
    <w:name w:val="WW8Num14z6"/>
    <w:rsid w:val="006E271A"/>
  </w:style>
  <w:style w:type="character" w:customStyle="1" w:styleId="WW8Num14z5">
    <w:name w:val="WW8Num14z5"/>
    <w:rsid w:val="006E271A"/>
  </w:style>
  <w:style w:type="character" w:customStyle="1" w:styleId="WW8Num14z4">
    <w:name w:val="WW8Num14z4"/>
    <w:rsid w:val="006E271A"/>
  </w:style>
  <w:style w:type="character" w:customStyle="1" w:styleId="WW8Num14z3">
    <w:name w:val="WW8Num14z3"/>
    <w:rsid w:val="006E271A"/>
  </w:style>
  <w:style w:type="character" w:customStyle="1" w:styleId="Absatz-Standardschriftart6">
    <w:name w:val="Absatz-Standardschriftart6"/>
    <w:rsid w:val="006E271A"/>
  </w:style>
  <w:style w:type="character" w:customStyle="1" w:styleId="Absatz-Standardschriftart7">
    <w:name w:val="Absatz-Standardschriftart7"/>
    <w:rsid w:val="006E271A"/>
  </w:style>
  <w:style w:type="character" w:customStyle="1" w:styleId="WW8Num10z8">
    <w:name w:val="WW8Num10z8"/>
    <w:rsid w:val="006E271A"/>
  </w:style>
  <w:style w:type="character" w:customStyle="1" w:styleId="WW8Num10z7">
    <w:name w:val="WW8Num10z7"/>
    <w:rsid w:val="006E271A"/>
  </w:style>
  <w:style w:type="character" w:customStyle="1" w:styleId="WW8Num10z6">
    <w:name w:val="WW8Num10z6"/>
    <w:rsid w:val="006E271A"/>
  </w:style>
  <w:style w:type="character" w:customStyle="1" w:styleId="WW8Num10z5">
    <w:name w:val="WW8Num10z5"/>
    <w:rsid w:val="006E271A"/>
  </w:style>
  <w:style w:type="character" w:customStyle="1" w:styleId="WW8Num10z4">
    <w:name w:val="WW8Num10z4"/>
    <w:rsid w:val="006E271A"/>
  </w:style>
  <w:style w:type="character" w:customStyle="1" w:styleId="WW8Num10z3">
    <w:name w:val="WW8Num10z3"/>
    <w:rsid w:val="006E271A"/>
  </w:style>
  <w:style w:type="character" w:customStyle="1" w:styleId="WW8Num11z8">
    <w:name w:val="WW8Num11z8"/>
    <w:rsid w:val="006E271A"/>
  </w:style>
  <w:style w:type="character" w:customStyle="1" w:styleId="WW8Num11z7">
    <w:name w:val="WW8Num11z7"/>
    <w:rsid w:val="006E271A"/>
  </w:style>
  <w:style w:type="character" w:customStyle="1" w:styleId="WW8Num11z6">
    <w:name w:val="WW8Num11z6"/>
    <w:rsid w:val="006E271A"/>
  </w:style>
  <w:style w:type="character" w:customStyle="1" w:styleId="WW8Num11z5">
    <w:name w:val="WW8Num11z5"/>
    <w:rsid w:val="006E271A"/>
  </w:style>
  <w:style w:type="character" w:customStyle="1" w:styleId="WW8Num11z4">
    <w:name w:val="WW8Num11z4"/>
    <w:rsid w:val="006E271A"/>
  </w:style>
  <w:style w:type="character" w:customStyle="1" w:styleId="WW8Num11z3">
    <w:name w:val="WW8Num11z3"/>
    <w:rsid w:val="006E271A"/>
  </w:style>
  <w:style w:type="character" w:customStyle="1" w:styleId="WW8Num7z2">
    <w:name w:val="WW8Num7z2"/>
    <w:rsid w:val="006E271A"/>
    <w:rPr>
      <w:rFonts w:ascii="Wingdings" w:hAnsi="Wingdings" w:cs="Wingdings"/>
    </w:rPr>
  </w:style>
  <w:style w:type="character" w:customStyle="1" w:styleId="WW8Num7z1">
    <w:name w:val="WW8Num7z1"/>
    <w:rsid w:val="006E271A"/>
    <w:rPr>
      <w:rFonts w:ascii="Courier New" w:hAnsi="Courier New" w:cs="Courier New"/>
    </w:rPr>
  </w:style>
  <w:style w:type="character" w:customStyle="1" w:styleId="WW8Num4z8">
    <w:name w:val="WW8Num4z8"/>
    <w:rsid w:val="006E271A"/>
  </w:style>
  <w:style w:type="character" w:customStyle="1" w:styleId="WW8Num4z7">
    <w:name w:val="WW8Num4z7"/>
    <w:rsid w:val="006E271A"/>
  </w:style>
  <w:style w:type="character" w:customStyle="1" w:styleId="WW8Num4z6">
    <w:name w:val="WW8Num4z6"/>
    <w:rsid w:val="006E271A"/>
  </w:style>
  <w:style w:type="character" w:customStyle="1" w:styleId="WW8Num4z5">
    <w:name w:val="WW8Num4z5"/>
    <w:rsid w:val="006E271A"/>
  </w:style>
  <w:style w:type="character" w:customStyle="1" w:styleId="WW8Num4z4">
    <w:name w:val="WW8Num4z4"/>
    <w:rsid w:val="006E271A"/>
  </w:style>
  <w:style w:type="character" w:customStyle="1" w:styleId="WW8Num4z3">
    <w:name w:val="WW8Num4z3"/>
    <w:rsid w:val="006E271A"/>
  </w:style>
  <w:style w:type="character" w:customStyle="1" w:styleId="WW8Num2z8">
    <w:name w:val="WW8Num2z8"/>
    <w:rsid w:val="006E271A"/>
  </w:style>
  <w:style w:type="character" w:customStyle="1" w:styleId="WW8Num2z7">
    <w:name w:val="WW8Num2z7"/>
    <w:rsid w:val="006E271A"/>
  </w:style>
  <w:style w:type="character" w:customStyle="1" w:styleId="WW8Num2z6">
    <w:name w:val="WW8Num2z6"/>
    <w:rsid w:val="006E271A"/>
  </w:style>
  <w:style w:type="character" w:customStyle="1" w:styleId="WW8Num2z5">
    <w:name w:val="WW8Num2z5"/>
    <w:rsid w:val="006E271A"/>
  </w:style>
  <w:style w:type="character" w:customStyle="1" w:styleId="WW8Num2z4">
    <w:name w:val="WW8Num2z4"/>
    <w:rsid w:val="006E271A"/>
  </w:style>
  <w:style w:type="character" w:customStyle="1" w:styleId="WW8Num2z3">
    <w:name w:val="WW8Num2z3"/>
    <w:rsid w:val="006E271A"/>
  </w:style>
  <w:style w:type="paragraph" w:customStyle="1" w:styleId="berschrift">
    <w:name w:val="Überschrift"/>
    <w:basedOn w:val="Standard"/>
    <w:next w:val="Textkrper"/>
    <w:rsid w:val="006E271A"/>
    <w:pPr>
      <w:jc w:val="center"/>
    </w:pPr>
    <w:rPr>
      <w:sz w:val="28"/>
    </w:rPr>
  </w:style>
  <w:style w:type="paragraph" w:styleId="Textkrper">
    <w:name w:val="Body Text"/>
    <w:basedOn w:val="Standard"/>
    <w:rsid w:val="006E271A"/>
    <w:pPr>
      <w:jc w:val="center"/>
    </w:pPr>
    <w:rPr>
      <w:b/>
      <w:bCs/>
      <w:sz w:val="18"/>
      <w:szCs w:val="18"/>
    </w:rPr>
  </w:style>
  <w:style w:type="paragraph" w:styleId="Liste">
    <w:name w:val="List"/>
    <w:basedOn w:val="Textkrper"/>
    <w:rsid w:val="006E271A"/>
    <w:rPr>
      <w:rFonts w:cs="Mangal"/>
    </w:rPr>
  </w:style>
  <w:style w:type="paragraph" w:styleId="Beschriftung">
    <w:name w:val="caption"/>
    <w:basedOn w:val="Standard"/>
    <w:qFormat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6E271A"/>
    <w:pPr>
      <w:suppressLineNumbers/>
    </w:pPr>
    <w:rPr>
      <w:rFonts w:cs="Mangal"/>
    </w:rPr>
  </w:style>
  <w:style w:type="paragraph" w:styleId="Kopfzeile">
    <w:name w:val="header"/>
    <w:basedOn w:val="Standard"/>
    <w:rsid w:val="006E27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E271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6E271A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6E271A"/>
    <w:pPr>
      <w:spacing w:before="120" w:after="120" w:line="360" w:lineRule="auto"/>
      <w:ind w:left="851"/>
    </w:pPr>
    <w:rPr>
      <w:b/>
      <w:bCs/>
      <w:color w:val="000000"/>
    </w:rPr>
  </w:style>
  <w:style w:type="paragraph" w:customStyle="1" w:styleId="Textkrper-Einzug22">
    <w:name w:val="Textkörper-Einzug 22"/>
    <w:basedOn w:val="Standard"/>
    <w:rsid w:val="006E271A"/>
    <w:pPr>
      <w:ind w:left="360"/>
    </w:pPr>
    <w:rPr>
      <w:sz w:val="20"/>
    </w:rPr>
  </w:style>
  <w:style w:type="paragraph" w:customStyle="1" w:styleId="Textkrper22">
    <w:name w:val="Textkörper 22"/>
    <w:basedOn w:val="Standard"/>
    <w:rsid w:val="006E271A"/>
    <w:rPr>
      <w:sz w:val="20"/>
    </w:rPr>
  </w:style>
  <w:style w:type="paragraph" w:customStyle="1" w:styleId="TabellenInhalt">
    <w:name w:val="Tabellen Inhalt"/>
    <w:basedOn w:val="Standard"/>
    <w:rsid w:val="006E271A"/>
    <w:pPr>
      <w:suppressLineNumbers/>
    </w:pPr>
  </w:style>
  <w:style w:type="paragraph" w:customStyle="1" w:styleId="Tabellenberschrift">
    <w:name w:val="Tabellen Überschrift"/>
    <w:basedOn w:val="TabellenInhalt"/>
    <w:rsid w:val="006E271A"/>
    <w:pPr>
      <w:jc w:val="center"/>
    </w:pPr>
    <w:rPr>
      <w:b/>
      <w:bCs/>
    </w:rPr>
  </w:style>
  <w:style w:type="paragraph" w:customStyle="1" w:styleId="Beschriftung2">
    <w:name w:val="Beschriftung2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1">
    <w:name w:val="Beschriftung1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Textkrper-Einzug21">
    <w:name w:val="Textkörper-Einzug 21"/>
    <w:basedOn w:val="Standard"/>
    <w:rsid w:val="006E271A"/>
    <w:pPr>
      <w:ind w:left="360"/>
    </w:pPr>
    <w:rPr>
      <w:sz w:val="20"/>
    </w:rPr>
  </w:style>
  <w:style w:type="paragraph" w:customStyle="1" w:styleId="Textkrper21">
    <w:name w:val="Textkörper 21"/>
    <w:basedOn w:val="Standard"/>
    <w:rsid w:val="006E271A"/>
    <w:rPr>
      <w:sz w:val="20"/>
    </w:rPr>
  </w:style>
  <w:style w:type="paragraph" w:customStyle="1" w:styleId="Beschriftung5">
    <w:name w:val="Beschriftung5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4">
    <w:name w:val="Beschriftung4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3">
    <w:name w:val="Beschriftung3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Rahmeninhalt">
    <w:name w:val="Rahmeninhalt"/>
    <w:basedOn w:val="Textkrper"/>
    <w:rsid w:val="006E271A"/>
  </w:style>
  <w:style w:type="paragraph" w:styleId="Untertitel">
    <w:name w:val="Subtitle"/>
    <w:basedOn w:val="berschrift"/>
    <w:next w:val="Textkrper"/>
    <w:qFormat/>
    <w:rsid w:val="006E271A"/>
    <w:rPr>
      <w:i/>
      <w:iCs/>
      <w:szCs w:val="28"/>
    </w:rPr>
  </w:style>
  <w:style w:type="paragraph" w:styleId="Titel">
    <w:name w:val="Title"/>
    <w:basedOn w:val="Standard"/>
    <w:next w:val="Untertitel"/>
    <w:qFormat/>
    <w:rsid w:val="006E271A"/>
    <w:pPr>
      <w:jc w:val="center"/>
    </w:pPr>
    <w:rPr>
      <w:sz w:val="28"/>
    </w:rPr>
  </w:style>
  <w:style w:type="table" w:styleId="Tabellenraster">
    <w:name w:val="Table Grid"/>
    <w:basedOn w:val="NormaleTabelle"/>
    <w:uiPriority w:val="59"/>
    <w:rsid w:val="009E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644C5"/>
    <w:rPr>
      <w:color w:val="0000FF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1644C5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styleId="BesuchterLink">
    <w:name w:val="FollowedHyperlink"/>
    <w:uiPriority w:val="99"/>
    <w:semiHidden/>
    <w:unhideWhenUsed/>
    <w:rsid w:val="001644C5"/>
    <w:rPr>
      <w:color w:val="800080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8E0C48"/>
    <w:rPr>
      <w:color w:val="605E5C"/>
      <w:shd w:val="clear" w:color="auto" w:fill="E1DFDD"/>
    </w:rPr>
  </w:style>
  <w:style w:type="paragraph" w:customStyle="1" w:styleId="bodytext">
    <w:name w:val="bodytext"/>
    <w:basedOn w:val="Standard"/>
    <w:rsid w:val="00C949F6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kern w:val="0"/>
      <w:lang w:eastAsia="de-DE"/>
    </w:rPr>
  </w:style>
  <w:style w:type="character" w:styleId="Fett">
    <w:name w:val="Strong"/>
    <w:basedOn w:val="Absatz-Standardschriftart"/>
    <w:uiPriority w:val="22"/>
    <w:qFormat/>
    <w:rsid w:val="00A26360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5D7652"/>
    <w:rPr>
      <w:rFonts w:ascii="Arial" w:hAnsi="Arial" w:cs="Arial"/>
      <w:kern w:val="1"/>
      <w:sz w:val="24"/>
      <w:szCs w:val="24"/>
      <w:lang w:eastAsia="zh-CN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E1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kern w:val="0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E1975"/>
    <w:rPr>
      <w:rFonts w:ascii="Courier New" w:hAnsi="Courier New" w:cs="Courier New"/>
    </w:rPr>
  </w:style>
  <w:style w:type="character" w:customStyle="1" w:styleId="hgkelc">
    <w:name w:val="hgkelc"/>
    <w:rsid w:val="001E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8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1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9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ro&#223;mann\Anwendungsdaten\Microsoft\Vorlagen\grundq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0E4FF-0986-4834-9F97-D09D086D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grundqm</Template>
  <TotalTime>0</TotalTime>
  <Pages>2</Pages>
  <Words>650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7-produktrealisierung</vt:lpstr>
    </vt:vector>
  </TitlesOfParts>
  <Company/>
  <LinksUpToDate>false</LinksUpToDate>
  <CharactersWithSpaces>4740</CharactersWithSpaces>
  <SharedDoc>false</SharedDoc>
  <HLinks>
    <vt:vector size="12" baseType="variant">
      <vt:variant>
        <vt:i4>8257654</vt:i4>
      </vt:variant>
      <vt:variant>
        <vt:i4>3</vt:i4>
      </vt:variant>
      <vt:variant>
        <vt:i4>0</vt:i4>
      </vt:variant>
      <vt:variant>
        <vt:i4>5</vt:i4>
      </vt:variant>
      <vt:variant>
        <vt:lpwstr>https://www.dena.de/startseite/</vt:lpwstr>
      </vt:variant>
      <vt:variant>
        <vt:lpwstr/>
      </vt:variant>
      <vt:variant>
        <vt:i4>131084</vt:i4>
      </vt:variant>
      <vt:variant>
        <vt:i4>0</vt:i4>
      </vt:variant>
      <vt:variant>
        <vt:i4>0</vt:i4>
      </vt:variant>
      <vt:variant>
        <vt:i4>5</vt:i4>
      </vt:variant>
      <vt:variant>
        <vt:lpwstr>https://utopia.de/ratgeber/schalter-steckdosen-schaltbare-steckdose-steckdosenleiste/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7-produktrealisierung</dc:title>
  <dc:subject>Musterhandbuch</dc:subject>
  <dc:creator>Autor</dc:creator>
  <cp:keywords/>
  <dc:description/>
  <cp:lastModifiedBy>S. Becherer</cp:lastModifiedBy>
  <cp:revision>19</cp:revision>
  <cp:lastPrinted>2012-09-24T09:29:00Z</cp:lastPrinted>
  <dcterms:created xsi:type="dcterms:W3CDTF">2022-06-05T11:24:00Z</dcterms:created>
  <dcterms:modified xsi:type="dcterms:W3CDTF">2023-01-08T12:35:00Z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-971332706</vt:i4>
  </property>
  <property fmtid="{D5CDD505-2E9C-101B-9397-08002B2CF9AE}" pid="3" name="_AuthorEmail">
    <vt:lpwstr>frauenaerzte@drgrossmann.com</vt:lpwstr>
  </property>
  <property fmtid="{D5CDD505-2E9C-101B-9397-08002B2CF9AE}" pid="4" name="_AuthorEmailDisplayName">
    <vt:lpwstr>Spier</vt:lpwstr>
  </property>
  <property fmtid="{D5CDD505-2E9C-101B-9397-08002B2CF9AE}" pid="5" name="_EmailSubject">
    <vt:lpwstr>Dateien Kapitel 1-8</vt:lpwstr>
  </property>
  <property fmtid="{D5CDD505-2E9C-101B-9397-08002B2CF9AE}" pid="6" name="_ReviewingToolsShownOnce">
    <vt:lpwstr/>
  </property>
</Properties>
</file>